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6316" w14:textId="6629ED75" w:rsidR="00D66218" w:rsidRPr="005703BD" w:rsidRDefault="00D66218" w:rsidP="00D66218">
      <w:pPr>
        <w:autoSpaceDE w:val="0"/>
        <w:autoSpaceDN w:val="0"/>
        <w:adjustRightInd w:val="0"/>
        <w:spacing w:after="0" w:line="240" w:lineRule="auto"/>
        <w:jc w:val="right"/>
        <w:rPr>
          <w:rFonts w:ascii="Times New Roman" w:hAnsi="Times New Roman" w:cs="Times New Roman"/>
          <w:kern w:val="0"/>
          <w:sz w:val="24"/>
          <w:szCs w:val="24"/>
          <w14:ligatures w14:val="none"/>
        </w:rPr>
      </w:pPr>
      <w:r w:rsidRPr="005703BD">
        <w:rPr>
          <w:rFonts w:ascii="TimesNewRomanPSMT" w:hAnsi="TimesNewRomanPSMT" w:cs="TimesNewRomanPSMT"/>
          <w:kern w:val="0"/>
          <w:sz w:val="24"/>
          <w:szCs w:val="24"/>
          <w14:ligatures w14:val="none"/>
        </w:rPr>
        <w:t xml:space="preserve">Załącznik nr 1 do Uchwały nr </w:t>
      </w:r>
      <w:r w:rsidRPr="005703BD">
        <w:rPr>
          <w:rFonts w:ascii="Times New Roman" w:hAnsi="Times New Roman" w:cs="Times New Roman"/>
          <w:kern w:val="0"/>
          <w:sz w:val="24"/>
          <w:szCs w:val="24"/>
          <w14:ligatures w14:val="none"/>
        </w:rPr>
        <w:t>5 /202</w:t>
      </w:r>
      <w:r w:rsidR="00982103">
        <w:rPr>
          <w:rFonts w:ascii="Times New Roman" w:hAnsi="Times New Roman" w:cs="Times New Roman"/>
          <w:kern w:val="0"/>
          <w:sz w:val="24"/>
          <w:szCs w:val="24"/>
          <w14:ligatures w14:val="none"/>
        </w:rPr>
        <w:t>5</w:t>
      </w:r>
      <w:r w:rsidRPr="005703BD">
        <w:rPr>
          <w:rFonts w:ascii="Times New Roman" w:hAnsi="Times New Roman" w:cs="Times New Roman"/>
          <w:kern w:val="0"/>
          <w:sz w:val="24"/>
          <w:szCs w:val="24"/>
          <w14:ligatures w14:val="none"/>
        </w:rPr>
        <w:t>/202</w:t>
      </w:r>
      <w:r w:rsidR="00982103">
        <w:rPr>
          <w:rFonts w:ascii="Times New Roman" w:hAnsi="Times New Roman" w:cs="Times New Roman"/>
          <w:kern w:val="0"/>
          <w:sz w:val="24"/>
          <w:szCs w:val="24"/>
          <w14:ligatures w14:val="none"/>
        </w:rPr>
        <w:t>6</w:t>
      </w:r>
    </w:p>
    <w:p w14:paraId="61D849A3" w14:textId="77777777" w:rsidR="00D66218" w:rsidRPr="005703BD" w:rsidRDefault="00D66218" w:rsidP="00D66218">
      <w:pPr>
        <w:autoSpaceDE w:val="0"/>
        <w:autoSpaceDN w:val="0"/>
        <w:adjustRightInd w:val="0"/>
        <w:spacing w:after="0" w:line="240" w:lineRule="auto"/>
        <w:jc w:val="right"/>
        <w:rPr>
          <w:rFonts w:ascii="Times New Roman" w:hAnsi="Times New Roman" w:cs="Times New Roman"/>
          <w:kern w:val="0"/>
          <w:sz w:val="24"/>
          <w:szCs w:val="24"/>
          <w14:ligatures w14:val="none"/>
        </w:rPr>
      </w:pPr>
      <w:r w:rsidRPr="005703BD">
        <w:rPr>
          <w:rFonts w:ascii="Times New Roman" w:hAnsi="Times New Roman" w:cs="Times New Roman"/>
          <w:kern w:val="0"/>
          <w:sz w:val="24"/>
          <w:szCs w:val="24"/>
          <w14:ligatures w14:val="none"/>
        </w:rPr>
        <w:t>Rady Pedagogicznej</w:t>
      </w:r>
    </w:p>
    <w:p w14:paraId="418DDBCA" w14:textId="77777777" w:rsidR="00D66218" w:rsidRPr="005703BD" w:rsidRDefault="00D66218" w:rsidP="00D66218">
      <w:pPr>
        <w:autoSpaceDE w:val="0"/>
        <w:autoSpaceDN w:val="0"/>
        <w:adjustRightInd w:val="0"/>
        <w:spacing w:after="0" w:line="240" w:lineRule="auto"/>
        <w:jc w:val="right"/>
        <w:rPr>
          <w:rFonts w:ascii="Times New Roman" w:hAnsi="Times New Roman" w:cs="Times New Roman"/>
          <w:kern w:val="0"/>
          <w:sz w:val="24"/>
          <w:szCs w:val="24"/>
          <w14:ligatures w14:val="none"/>
        </w:rPr>
      </w:pPr>
      <w:r w:rsidRPr="005703BD">
        <w:rPr>
          <w:rFonts w:ascii="Times New Roman" w:hAnsi="Times New Roman" w:cs="Times New Roman"/>
          <w:kern w:val="0"/>
          <w:sz w:val="24"/>
          <w:szCs w:val="24"/>
          <w14:ligatures w14:val="none"/>
        </w:rPr>
        <w:t>Przedszkola Miejskiego Nr 15 w Będzinie</w:t>
      </w:r>
    </w:p>
    <w:p w14:paraId="7A35AB99" w14:textId="53B3C8CF" w:rsidR="00D66218" w:rsidRPr="005703BD" w:rsidRDefault="00D66218" w:rsidP="00D66218">
      <w:pPr>
        <w:autoSpaceDE w:val="0"/>
        <w:autoSpaceDN w:val="0"/>
        <w:adjustRightInd w:val="0"/>
        <w:spacing w:after="0" w:line="240" w:lineRule="auto"/>
        <w:jc w:val="right"/>
        <w:rPr>
          <w:rFonts w:ascii="Times New Roman" w:hAnsi="Times New Roman" w:cs="Times New Roman"/>
          <w:kern w:val="0"/>
          <w:sz w:val="24"/>
          <w:szCs w:val="24"/>
          <w14:ligatures w14:val="none"/>
        </w:rPr>
      </w:pPr>
      <w:r w:rsidRPr="005703BD">
        <w:rPr>
          <w:rFonts w:ascii="Times New Roman" w:hAnsi="Times New Roman" w:cs="Times New Roman"/>
          <w:kern w:val="0"/>
          <w:sz w:val="24"/>
          <w:szCs w:val="24"/>
          <w14:ligatures w14:val="none"/>
        </w:rPr>
        <w:t xml:space="preserve">z dnia </w:t>
      </w:r>
      <w:r>
        <w:rPr>
          <w:rFonts w:ascii="Times New Roman" w:hAnsi="Times New Roman" w:cs="Times New Roman"/>
          <w:kern w:val="0"/>
          <w:sz w:val="24"/>
          <w:szCs w:val="24"/>
          <w14:ligatures w14:val="none"/>
        </w:rPr>
        <w:t>2</w:t>
      </w:r>
      <w:r w:rsidR="00D95248">
        <w:rPr>
          <w:rFonts w:ascii="Times New Roman" w:hAnsi="Times New Roman" w:cs="Times New Roman"/>
          <w:kern w:val="0"/>
          <w:sz w:val="24"/>
          <w:szCs w:val="24"/>
          <w14:ligatures w14:val="none"/>
        </w:rPr>
        <w:t>6</w:t>
      </w:r>
      <w:r>
        <w:rPr>
          <w:rFonts w:ascii="Times New Roman" w:hAnsi="Times New Roman" w:cs="Times New Roman"/>
          <w:kern w:val="0"/>
          <w:sz w:val="24"/>
          <w:szCs w:val="24"/>
          <w14:ligatures w14:val="none"/>
        </w:rPr>
        <w:t>.</w:t>
      </w:r>
      <w:r w:rsidR="00982103">
        <w:rPr>
          <w:rFonts w:ascii="Times New Roman" w:hAnsi="Times New Roman" w:cs="Times New Roman"/>
          <w:kern w:val="0"/>
          <w:sz w:val="24"/>
          <w:szCs w:val="24"/>
          <w14:ligatures w14:val="none"/>
        </w:rPr>
        <w:t>08</w:t>
      </w:r>
      <w:r>
        <w:rPr>
          <w:rFonts w:ascii="Times New Roman" w:hAnsi="Times New Roman" w:cs="Times New Roman"/>
          <w:kern w:val="0"/>
          <w:sz w:val="24"/>
          <w:szCs w:val="24"/>
          <w14:ligatures w14:val="none"/>
        </w:rPr>
        <w:t>.202</w:t>
      </w:r>
      <w:r w:rsidR="00982103">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 xml:space="preserve"> r.</w:t>
      </w:r>
    </w:p>
    <w:p w14:paraId="7804F6E7" w14:textId="754F0BB6" w:rsidR="00D66218" w:rsidRPr="005703BD" w:rsidRDefault="00D66218" w:rsidP="00D66218">
      <w:pPr>
        <w:widowControl w:val="0"/>
        <w:suppressAutoHyphens/>
        <w:spacing w:after="0" w:line="240" w:lineRule="auto"/>
        <w:jc w:val="right"/>
        <w:rPr>
          <w:rFonts w:ascii="Times New Roman" w:eastAsia="Andale Sans UI" w:hAnsi="Times New Roman" w:cs="Times New Roman"/>
          <w:kern w:val="1"/>
          <w:sz w:val="24"/>
          <w:szCs w:val="24"/>
          <w:lang w:eastAsia="ar-SA"/>
          <w14:ligatures w14:val="none"/>
        </w:rPr>
      </w:pPr>
      <w:r w:rsidRPr="005703BD">
        <w:rPr>
          <w:rFonts w:ascii="TimesNewRomanPSMT" w:hAnsi="TimesNewRomanPSMT" w:cs="TimesNewRomanPSMT"/>
          <w:kern w:val="0"/>
          <w:sz w:val="24"/>
          <w:szCs w:val="24"/>
          <w14:ligatures w14:val="none"/>
        </w:rPr>
        <w:t xml:space="preserve">Zarządzenie nr </w:t>
      </w:r>
      <w:r w:rsidR="003D6432">
        <w:rPr>
          <w:rFonts w:ascii="TimesNewRomanPSMT" w:hAnsi="TimesNewRomanPSMT" w:cs="TimesNewRomanPSMT"/>
          <w:kern w:val="0"/>
          <w:sz w:val="24"/>
          <w:szCs w:val="24"/>
          <w14:ligatures w14:val="none"/>
        </w:rPr>
        <w:t>10</w:t>
      </w:r>
      <w:r w:rsidRPr="005703BD">
        <w:rPr>
          <w:rFonts w:ascii="Times New Roman" w:hAnsi="Times New Roman" w:cs="Times New Roman"/>
          <w:kern w:val="0"/>
          <w:sz w:val="24"/>
          <w:szCs w:val="24"/>
          <w14:ligatures w14:val="none"/>
        </w:rPr>
        <w:t>/202</w:t>
      </w:r>
      <w:r w:rsidR="00982103">
        <w:rPr>
          <w:rFonts w:ascii="Times New Roman" w:hAnsi="Times New Roman" w:cs="Times New Roman"/>
          <w:kern w:val="0"/>
          <w:sz w:val="24"/>
          <w:szCs w:val="24"/>
          <w14:ligatures w14:val="none"/>
        </w:rPr>
        <w:t>5</w:t>
      </w:r>
      <w:r w:rsidRPr="005703BD">
        <w:rPr>
          <w:rFonts w:ascii="Times New Roman" w:hAnsi="Times New Roman" w:cs="Times New Roman"/>
          <w:kern w:val="0"/>
          <w:sz w:val="24"/>
          <w:szCs w:val="24"/>
          <w14:ligatures w14:val="none"/>
        </w:rPr>
        <w:t xml:space="preserve"> z dnia </w:t>
      </w:r>
      <w:r>
        <w:rPr>
          <w:rFonts w:ascii="Times New Roman" w:hAnsi="Times New Roman" w:cs="Times New Roman"/>
          <w:kern w:val="0"/>
          <w:sz w:val="24"/>
          <w:szCs w:val="24"/>
          <w14:ligatures w14:val="none"/>
        </w:rPr>
        <w:t>2</w:t>
      </w:r>
      <w:r w:rsidR="00D95248">
        <w:rPr>
          <w:rFonts w:ascii="Times New Roman" w:hAnsi="Times New Roman" w:cs="Times New Roman"/>
          <w:kern w:val="0"/>
          <w:sz w:val="24"/>
          <w:szCs w:val="24"/>
          <w14:ligatures w14:val="none"/>
        </w:rPr>
        <w:t>6</w:t>
      </w:r>
      <w:r>
        <w:rPr>
          <w:rFonts w:ascii="Times New Roman" w:hAnsi="Times New Roman" w:cs="Times New Roman"/>
          <w:kern w:val="0"/>
          <w:sz w:val="24"/>
          <w:szCs w:val="24"/>
          <w14:ligatures w14:val="none"/>
        </w:rPr>
        <w:t>.</w:t>
      </w:r>
      <w:r w:rsidR="00982103">
        <w:rPr>
          <w:rFonts w:ascii="Times New Roman" w:hAnsi="Times New Roman" w:cs="Times New Roman"/>
          <w:kern w:val="0"/>
          <w:sz w:val="24"/>
          <w:szCs w:val="24"/>
          <w14:ligatures w14:val="none"/>
        </w:rPr>
        <w:t>08</w:t>
      </w:r>
      <w:r w:rsidRPr="005703BD">
        <w:rPr>
          <w:rFonts w:ascii="Times New Roman" w:hAnsi="Times New Roman" w:cs="Times New Roman"/>
          <w:kern w:val="0"/>
          <w:sz w:val="24"/>
          <w:szCs w:val="24"/>
          <w14:ligatures w14:val="none"/>
        </w:rPr>
        <w:t>.202</w:t>
      </w:r>
      <w:r w:rsidR="00D95248">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 xml:space="preserve"> r. </w:t>
      </w:r>
    </w:p>
    <w:p w14:paraId="7180F287" w14:textId="77777777" w:rsidR="00D66218" w:rsidRPr="005703BD" w:rsidRDefault="00D66218" w:rsidP="00D66218">
      <w:pPr>
        <w:widowControl w:val="0"/>
        <w:suppressAutoHyphens/>
        <w:spacing w:after="0" w:line="240" w:lineRule="auto"/>
        <w:jc w:val="right"/>
        <w:rPr>
          <w:rFonts w:ascii="Times New Roman" w:eastAsia="Andale Sans UI" w:hAnsi="Times New Roman" w:cs="Times New Roman"/>
          <w:kern w:val="1"/>
          <w:sz w:val="24"/>
          <w:szCs w:val="24"/>
          <w:lang w:eastAsia="ar-SA"/>
          <w14:ligatures w14:val="none"/>
        </w:rPr>
      </w:pPr>
    </w:p>
    <w:p w14:paraId="7AE5138F"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12C5228"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5C589016"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C9C87BD"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C103F25"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06532DFC"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017D139"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Tekst jednolity</w:t>
      </w:r>
    </w:p>
    <w:p w14:paraId="6CC245C8"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73FBEDD5"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2DFFF0A" w14:textId="77777777" w:rsidR="00D66218" w:rsidRPr="005703BD" w:rsidRDefault="00D66218" w:rsidP="00D66218">
      <w:pPr>
        <w:widowControl w:val="0"/>
        <w:numPr>
          <w:ilvl w:val="0"/>
          <w:numId w:val="1"/>
        </w:numPr>
        <w:suppressAutoHyphens/>
        <w:spacing w:after="0" w:line="240" w:lineRule="auto"/>
        <w:jc w:val="center"/>
        <w:rPr>
          <w:rFonts w:ascii="Times New Roman" w:eastAsia="Andale Sans UI" w:hAnsi="Times New Roman" w:cs="Times New Roman"/>
          <w:b/>
          <w:bCs/>
          <w:kern w:val="1"/>
          <w:sz w:val="52"/>
          <w:szCs w:val="52"/>
          <w:lang w:eastAsia="ar-SA"/>
          <w14:ligatures w14:val="none"/>
        </w:rPr>
      </w:pPr>
      <w:r w:rsidRPr="005703BD">
        <w:rPr>
          <w:rFonts w:ascii="Times New Roman" w:eastAsia="Andale Sans UI" w:hAnsi="Times New Roman" w:cs="Times New Roman"/>
          <w:b/>
          <w:bCs/>
          <w:kern w:val="1"/>
          <w:sz w:val="52"/>
          <w:szCs w:val="52"/>
          <w:lang w:eastAsia="ar-SA"/>
          <w14:ligatures w14:val="none"/>
        </w:rPr>
        <w:t>STATUT</w:t>
      </w:r>
    </w:p>
    <w:p w14:paraId="0647E373" w14:textId="77777777" w:rsidR="00D66218" w:rsidRPr="005703BD" w:rsidRDefault="00D66218" w:rsidP="00D66218">
      <w:pPr>
        <w:widowControl w:val="0"/>
        <w:numPr>
          <w:ilvl w:val="1"/>
          <w:numId w:val="1"/>
        </w:numPr>
        <w:suppressAutoHyphens/>
        <w:spacing w:after="0" w:line="240" w:lineRule="auto"/>
        <w:jc w:val="center"/>
        <w:rPr>
          <w:rFonts w:ascii="Times New Roman" w:eastAsia="Andale Sans UI" w:hAnsi="Times New Roman" w:cs="Times New Roman"/>
          <w:b/>
          <w:bCs/>
          <w:kern w:val="1"/>
          <w:sz w:val="52"/>
          <w:szCs w:val="52"/>
          <w:lang w:eastAsia="ar-SA"/>
          <w14:ligatures w14:val="none"/>
        </w:rPr>
      </w:pPr>
    </w:p>
    <w:p w14:paraId="0EED6AD4" w14:textId="77777777" w:rsidR="00D66218" w:rsidRPr="005703BD" w:rsidRDefault="00D66218" w:rsidP="00D66218">
      <w:pPr>
        <w:widowControl w:val="0"/>
        <w:numPr>
          <w:ilvl w:val="1"/>
          <w:numId w:val="1"/>
        </w:numPr>
        <w:suppressAutoHyphens/>
        <w:spacing w:after="0" w:line="240" w:lineRule="auto"/>
        <w:jc w:val="center"/>
        <w:rPr>
          <w:rFonts w:ascii="Times New Roman" w:eastAsia="Andale Sans UI" w:hAnsi="Times New Roman" w:cs="Times New Roman"/>
          <w:b/>
          <w:bCs/>
          <w:kern w:val="1"/>
          <w:sz w:val="52"/>
          <w:szCs w:val="52"/>
          <w:lang w:eastAsia="ar-SA"/>
          <w14:ligatures w14:val="none"/>
        </w:rPr>
      </w:pPr>
      <w:r w:rsidRPr="005703BD">
        <w:rPr>
          <w:rFonts w:ascii="Times New Roman" w:eastAsia="Andale Sans UI" w:hAnsi="Times New Roman" w:cs="Times New Roman"/>
          <w:b/>
          <w:bCs/>
          <w:kern w:val="1"/>
          <w:sz w:val="52"/>
          <w:szCs w:val="52"/>
          <w:lang w:eastAsia="ar-SA"/>
          <w14:ligatures w14:val="none"/>
        </w:rPr>
        <w:t>PRZEDSZKOLA MIEJSKIEGO NR 15</w:t>
      </w:r>
    </w:p>
    <w:p w14:paraId="4527F565" w14:textId="77777777" w:rsidR="00D66218" w:rsidRPr="005703BD" w:rsidRDefault="00D66218" w:rsidP="00D66218">
      <w:pPr>
        <w:widowControl w:val="0"/>
        <w:numPr>
          <w:ilvl w:val="3"/>
          <w:numId w:val="1"/>
        </w:numPr>
        <w:suppressAutoHyphens/>
        <w:spacing w:after="0" w:line="240" w:lineRule="auto"/>
        <w:jc w:val="center"/>
        <w:rPr>
          <w:rFonts w:ascii="Times New Roman" w:eastAsia="Andale Sans UI" w:hAnsi="Times New Roman" w:cs="Times New Roman"/>
          <w:b/>
          <w:bCs/>
          <w:kern w:val="1"/>
          <w:sz w:val="52"/>
          <w:szCs w:val="52"/>
          <w:lang w:eastAsia="ar-SA"/>
          <w14:ligatures w14:val="none"/>
        </w:rPr>
      </w:pPr>
    </w:p>
    <w:p w14:paraId="28FE0E3E" w14:textId="77777777" w:rsidR="00D66218" w:rsidRPr="005703BD" w:rsidRDefault="00D66218" w:rsidP="00D66218">
      <w:pPr>
        <w:widowControl w:val="0"/>
        <w:numPr>
          <w:ilvl w:val="3"/>
          <w:numId w:val="1"/>
        </w:numPr>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b/>
          <w:bCs/>
          <w:kern w:val="1"/>
          <w:sz w:val="52"/>
          <w:szCs w:val="52"/>
          <w:lang w:eastAsia="ar-SA"/>
          <w14:ligatures w14:val="none"/>
        </w:rPr>
        <w:t>W BĘDZINIE</w:t>
      </w:r>
    </w:p>
    <w:p w14:paraId="35751F3D"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693C4245"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7C74C79"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3CD9E04"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233D40C"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595AACF8"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06AA936B"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58E623DF"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0FFAFE1A"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AF2E7FD" w14:textId="77777777" w:rsidR="00D66218" w:rsidRPr="005703BD" w:rsidRDefault="00D66218" w:rsidP="00D66218">
      <w:pPr>
        <w:widowControl w:val="0"/>
        <w:numPr>
          <w:ilvl w:val="4"/>
          <w:numId w:val="1"/>
        </w:numPr>
        <w:suppressAutoHyphens/>
        <w:spacing w:after="0" w:line="240" w:lineRule="auto"/>
        <w:rPr>
          <w:rFonts w:ascii="Times New Roman" w:eastAsia="Andale Sans UI" w:hAnsi="Times New Roman" w:cs="Times New Roman"/>
          <w:kern w:val="1"/>
          <w:sz w:val="24"/>
          <w:szCs w:val="24"/>
          <w:lang w:eastAsia="ar-SA"/>
          <w14:ligatures w14:val="none"/>
        </w:rPr>
      </w:pPr>
    </w:p>
    <w:p w14:paraId="43BAA5C2" w14:textId="77777777" w:rsidR="00D66218" w:rsidRPr="005703BD" w:rsidRDefault="00D66218" w:rsidP="00D66218">
      <w:pPr>
        <w:widowControl w:val="0"/>
        <w:numPr>
          <w:ilvl w:val="4"/>
          <w:numId w:val="1"/>
        </w:numPr>
        <w:suppressAutoHyphens/>
        <w:spacing w:after="0" w:line="240" w:lineRule="auto"/>
        <w:rPr>
          <w:rFonts w:ascii="Times New Roman" w:eastAsia="Andale Sans UI" w:hAnsi="Times New Roman" w:cs="Times New Roman"/>
          <w:kern w:val="1"/>
          <w:sz w:val="24"/>
          <w:szCs w:val="24"/>
          <w:lang w:eastAsia="ar-SA"/>
          <w14:ligatures w14:val="none"/>
        </w:rPr>
      </w:pPr>
    </w:p>
    <w:p w14:paraId="6A75DCF0"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6A9DEBF"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7DD30D04"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4A7452C"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015600F"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0F12E656"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631B1E46"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26543A4"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1E0A6BF" w14:textId="54A2DEB0"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BĘDZIN 202</w:t>
      </w:r>
      <w:r>
        <w:rPr>
          <w:rFonts w:ascii="Times New Roman" w:eastAsia="Andale Sans UI" w:hAnsi="Times New Roman" w:cs="Times New Roman"/>
          <w:kern w:val="1"/>
          <w:sz w:val="24"/>
          <w:szCs w:val="24"/>
          <w:lang w:eastAsia="ar-SA"/>
          <w14:ligatures w14:val="none"/>
        </w:rPr>
        <w:t>5</w:t>
      </w:r>
    </w:p>
    <w:p w14:paraId="4269C1C2" w14:textId="77777777" w:rsidR="00D66218" w:rsidRPr="005703BD" w:rsidRDefault="00D66218" w:rsidP="00D66218">
      <w:pPr>
        <w:widowControl w:val="0"/>
        <w:numPr>
          <w:ilvl w:val="4"/>
          <w:numId w:val="1"/>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          </w:t>
      </w:r>
    </w:p>
    <w:p w14:paraId="6E3AF72E" w14:textId="77777777" w:rsidR="00D66218" w:rsidRPr="005703BD" w:rsidRDefault="00D66218" w:rsidP="00D66218">
      <w:pPr>
        <w:pageBreakBefore/>
        <w:widowControl w:val="0"/>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Podstawy prawne:</w:t>
      </w:r>
    </w:p>
    <w:p w14:paraId="67299964" w14:textId="77777777" w:rsidR="00D66218" w:rsidRPr="005703BD" w:rsidRDefault="00D66218" w:rsidP="00D66218">
      <w:pPr>
        <w:widowControl w:val="0"/>
        <w:numPr>
          <w:ilvl w:val="8"/>
          <w:numId w:val="1"/>
        </w:numPr>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783AE11C" w14:textId="3BBE8137" w:rsidR="00D66218" w:rsidRPr="004A750C" w:rsidRDefault="00D66218" w:rsidP="00BA0FAE">
      <w:pPr>
        <w:pStyle w:val="NormalnyWeb"/>
        <w:numPr>
          <w:ilvl w:val="0"/>
          <w:numId w:val="2"/>
        </w:numPr>
        <w:jc w:val="both"/>
      </w:pPr>
      <w:bookmarkStart w:id="0" w:name="_Hlk207967105"/>
      <w:r w:rsidRPr="004A750C">
        <w:t>Ustawa z 14 grudnia 2016 r. – Prawo oświatowe (tekst jedn.: Dz.U. z 202</w:t>
      </w:r>
      <w:r w:rsidR="004A750C" w:rsidRPr="004A750C">
        <w:t>5</w:t>
      </w:r>
      <w:r w:rsidRPr="004A750C">
        <w:t xml:space="preserve"> r. poz. </w:t>
      </w:r>
      <w:r w:rsidR="004A750C" w:rsidRPr="004A750C">
        <w:t>1043</w:t>
      </w:r>
      <w:r w:rsidRPr="004A750C">
        <w:t>) </w:t>
      </w:r>
    </w:p>
    <w:p w14:paraId="05DAE989" w14:textId="5E6F203E" w:rsidR="00D66218" w:rsidRPr="004A750C" w:rsidRDefault="00D66218" w:rsidP="00D66218">
      <w:pPr>
        <w:widowControl w:val="0"/>
        <w:numPr>
          <w:ilvl w:val="0"/>
          <w:numId w:val="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Ustawa z dnia 7 września 1991 r. o systemie oświaty (</w:t>
      </w:r>
      <w:r w:rsidRPr="00CF675B">
        <w:rPr>
          <w:rFonts w:ascii="Times New Roman" w:hAnsi="Times New Roman" w:cs="Times New Roman"/>
          <w:sz w:val="24"/>
          <w:szCs w:val="24"/>
        </w:rPr>
        <w:t>Dz. U. z 202</w:t>
      </w:r>
      <w:r w:rsidR="00BF671D">
        <w:rPr>
          <w:rFonts w:ascii="Times New Roman" w:hAnsi="Times New Roman" w:cs="Times New Roman"/>
          <w:sz w:val="24"/>
          <w:szCs w:val="24"/>
        </w:rPr>
        <w:t>5</w:t>
      </w:r>
      <w:r w:rsidRPr="00CF675B">
        <w:rPr>
          <w:rFonts w:ascii="Times New Roman" w:hAnsi="Times New Roman" w:cs="Times New Roman"/>
          <w:sz w:val="24"/>
          <w:szCs w:val="24"/>
        </w:rPr>
        <w:t xml:space="preserve"> r. poz. </w:t>
      </w:r>
      <w:r w:rsidR="00BF671D">
        <w:rPr>
          <w:rFonts w:ascii="Times New Roman" w:hAnsi="Times New Roman" w:cs="Times New Roman"/>
          <w:sz w:val="24"/>
          <w:szCs w:val="24"/>
        </w:rPr>
        <w:t>881</w:t>
      </w:r>
      <w:r w:rsidR="00BA0FAE">
        <w:rPr>
          <w:rFonts w:ascii="Times New Roman" w:hAnsi="Times New Roman" w:cs="Times New Roman"/>
          <w:sz w:val="24"/>
          <w:szCs w:val="24"/>
        </w:rPr>
        <w:t>)</w:t>
      </w:r>
      <w:r w:rsidRPr="00CF675B">
        <w:rPr>
          <w:rFonts w:ascii="Times New Roman" w:hAnsi="Times New Roman" w:cs="Times New Roman"/>
          <w:sz w:val="24"/>
          <w:szCs w:val="24"/>
        </w:rPr>
        <w:t xml:space="preserve"> </w:t>
      </w:r>
    </w:p>
    <w:p w14:paraId="206B974B" w14:textId="510C44E8" w:rsidR="004A750C" w:rsidRPr="004A750C" w:rsidRDefault="00225340" w:rsidP="004A750C">
      <w:pPr>
        <w:widowControl w:val="0"/>
        <w:numPr>
          <w:ilvl w:val="0"/>
          <w:numId w:val="2"/>
        </w:numPr>
        <w:suppressAutoHyphens/>
        <w:spacing w:after="0" w:line="240" w:lineRule="auto"/>
        <w:jc w:val="both"/>
        <w:rPr>
          <w:rFonts w:ascii="Times New Roman" w:eastAsia="Andale Sans UI" w:hAnsi="Times New Roman" w:cs="Times New Roman"/>
          <w:color w:val="000000" w:themeColor="text1"/>
          <w:kern w:val="1"/>
          <w:sz w:val="24"/>
          <w:szCs w:val="24"/>
          <w:lang w:eastAsia="ar-SA"/>
          <w14:ligatures w14:val="none"/>
        </w:rPr>
      </w:pPr>
      <w:r>
        <w:rPr>
          <w:rFonts w:ascii="Times New Roman" w:hAnsi="Times New Roman" w:cs="Times New Roman"/>
          <w:sz w:val="24"/>
          <w:szCs w:val="24"/>
        </w:rPr>
        <w:t>U</w:t>
      </w:r>
      <w:r w:rsidR="004A750C" w:rsidRPr="004A750C">
        <w:rPr>
          <w:rFonts w:ascii="Times New Roman" w:hAnsi="Times New Roman" w:cs="Times New Roman"/>
          <w:sz w:val="24"/>
          <w:szCs w:val="24"/>
        </w:rPr>
        <w:t xml:space="preserve">stawy z dnia 26 stycznia 1982 r. – Karta Nauczyciela (Dz.U. z 2024 r. poz. 986 </w:t>
      </w:r>
      <w:r w:rsidR="004A750C" w:rsidRPr="004A750C">
        <w:rPr>
          <w:rFonts w:ascii="Times New Roman" w:hAnsi="Times New Roman" w:cs="Times New Roman"/>
          <w:color w:val="000000" w:themeColor="text1"/>
          <w:sz w:val="24"/>
          <w:szCs w:val="24"/>
        </w:rPr>
        <w:t>ze zm.)</w:t>
      </w:r>
      <w:r w:rsidR="00A31A94">
        <w:rPr>
          <w:rFonts w:ascii="Times New Roman" w:hAnsi="Times New Roman" w:cs="Times New Roman"/>
          <w:color w:val="000000" w:themeColor="text1"/>
          <w:sz w:val="24"/>
          <w:szCs w:val="24"/>
        </w:rPr>
        <w:t>.</w:t>
      </w:r>
    </w:p>
    <w:p w14:paraId="0E6C1E7E" w14:textId="77777777" w:rsidR="004A750C" w:rsidRDefault="004A750C" w:rsidP="004A750C">
      <w:pPr>
        <w:widowControl w:val="0"/>
        <w:suppressAutoHyphens/>
        <w:spacing w:after="0" w:line="240" w:lineRule="auto"/>
        <w:jc w:val="both"/>
        <w:rPr>
          <w:rFonts w:ascii="Times New Roman" w:hAnsi="Times New Roman" w:cs="Times New Roman"/>
          <w:sz w:val="24"/>
          <w:szCs w:val="24"/>
        </w:rPr>
      </w:pPr>
    </w:p>
    <w:p w14:paraId="07DB5A9B" w14:textId="77777777" w:rsidR="00976287" w:rsidRDefault="00976287" w:rsidP="00976287">
      <w:pPr>
        <w:widowControl w:val="0"/>
        <w:suppressAutoHyphens/>
        <w:spacing w:after="0" w:line="240" w:lineRule="auto"/>
        <w:jc w:val="both"/>
        <w:rPr>
          <w:rFonts w:ascii="Times New Roman" w:hAnsi="Times New Roman" w:cs="Times New Roman"/>
          <w:sz w:val="24"/>
          <w:szCs w:val="24"/>
        </w:rPr>
      </w:pPr>
    </w:p>
    <w:bookmarkEnd w:id="0"/>
    <w:p w14:paraId="1164B8ED" w14:textId="77777777" w:rsidR="00976287" w:rsidRDefault="00976287" w:rsidP="00976287">
      <w:pPr>
        <w:widowControl w:val="0"/>
        <w:suppressAutoHyphens/>
        <w:spacing w:after="0" w:line="240" w:lineRule="auto"/>
        <w:jc w:val="both"/>
        <w:rPr>
          <w:rFonts w:ascii="Times New Roman" w:hAnsi="Times New Roman" w:cs="Times New Roman"/>
          <w:sz w:val="24"/>
          <w:szCs w:val="24"/>
        </w:rPr>
      </w:pPr>
    </w:p>
    <w:p w14:paraId="1CE0F6C3" w14:textId="77777777" w:rsidR="00976287" w:rsidRDefault="00976287" w:rsidP="00976287">
      <w:pPr>
        <w:widowControl w:val="0"/>
        <w:suppressAutoHyphens/>
        <w:spacing w:after="0" w:line="240" w:lineRule="auto"/>
        <w:jc w:val="both"/>
        <w:rPr>
          <w:rFonts w:ascii="Times New Roman" w:hAnsi="Times New Roman" w:cs="Times New Roman"/>
          <w:sz w:val="24"/>
          <w:szCs w:val="24"/>
        </w:rPr>
      </w:pPr>
    </w:p>
    <w:p w14:paraId="7E9DB6F7" w14:textId="77777777" w:rsidR="00976287" w:rsidRPr="00CF675B" w:rsidRDefault="00976287" w:rsidP="00976287">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30EE9F17" w14:textId="77777777" w:rsidR="00D66218" w:rsidRPr="005703BD" w:rsidRDefault="00D66218" w:rsidP="00D66218">
      <w:pPr>
        <w:pageBreakBefore/>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Rozdział 1</w:t>
      </w:r>
    </w:p>
    <w:p w14:paraId="4D59F38C"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Postanowienia ogólne</w:t>
      </w:r>
    </w:p>
    <w:p w14:paraId="0EE1128F"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6B91C379"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w:t>
      </w:r>
    </w:p>
    <w:p w14:paraId="5204FCC1"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4616570" w14:textId="77777777" w:rsidR="00D66218" w:rsidRPr="005703BD" w:rsidRDefault="00D66218" w:rsidP="00D66218">
      <w:pPr>
        <w:widowControl w:val="0"/>
        <w:numPr>
          <w:ilvl w:val="0"/>
          <w:numId w:val="3"/>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nosi nazwę: Przedszkole Miejskie nr 15 w Będzinie;</w:t>
      </w:r>
    </w:p>
    <w:p w14:paraId="477D2DB0" w14:textId="77777777" w:rsidR="00D66218" w:rsidRPr="005703BD" w:rsidRDefault="00D66218" w:rsidP="00D66218">
      <w:pPr>
        <w:widowControl w:val="0"/>
        <w:numPr>
          <w:ilvl w:val="0"/>
          <w:numId w:val="3"/>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Siedziba przedszkola mieści się w Będzinie przy ulicy Barlickiego 75 </w:t>
      </w:r>
      <w:r w:rsidRPr="005703BD">
        <w:rPr>
          <w:rFonts w:ascii="Times New Roman" w:eastAsia="Andale Sans UI" w:hAnsi="Times New Roman" w:cs="Times New Roman"/>
          <w:kern w:val="1"/>
          <w:sz w:val="24"/>
          <w:szCs w:val="24"/>
          <w:lang w:eastAsia="ar-SA"/>
          <w14:ligatures w14:val="none"/>
        </w:rPr>
        <w:br/>
        <w:t>(kod pocztowy 42 – 506).</w:t>
      </w:r>
    </w:p>
    <w:p w14:paraId="284E9507" w14:textId="77777777" w:rsidR="00D66218" w:rsidRPr="005703BD" w:rsidRDefault="00D66218" w:rsidP="00D66218">
      <w:pPr>
        <w:widowControl w:val="0"/>
        <w:numPr>
          <w:ilvl w:val="0"/>
          <w:numId w:val="3"/>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używa pieczęci o treści:</w:t>
      </w:r>
    </w:p>
    <w:p w14:paraId="69B7EA15"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br/>
      </w:r>
      <w:r w:rsidRPr="005703BD">
        <w:rPr>
          <w:rFonts w:ascii="Times New Roman" w:eastAsia="Andale Sans UI" w:hAnsi="Times New Roman" w:cs="Times New Roman"/>
          <w:kern w:val="1"/>
          <w:sz w:val="24"/>
          <w:szCs w:val="24"/>
          <w:lang w:eastAsia="ar-SA"/>
          <w14:ligatures w14:val="none"/>
        </w:rPr>
        <w:tab/>
        <w:t>Przedszkole Miejskie nr 15</w:t>
      </w:r>
    </w:p>
    <w:p w14:paraId="4F9C1ED7"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ab/>
        <w:t>42-506 Będzin, ul. Barlickiego 75</w:t>
      </w:r>
    </w:p>
    <w:p w14:paraId="3357F792"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ab/>
        <w:t>NIP 625-21-02-068 REGON 271067907</w:t>
      </w:r>
    </w:p>
    <w:p w14:paraId="50C1713B" w14:textId="77777777" w:rsidR="00D66218"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ab/>
        <w:t>tel. 032 760-26-32</w:t>
      </w:r>
    </w:p>
    <w:p w14:paraId="3D1CD2AB" w14:textId="77777777" w:rsidR="00982103" w:rsidRDefault="00982103"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821D26E" w14:textId="54A1AFA7" w:rsidR="00D66218" w:rsidRPr="00F8166F" w:rsidRDefault="005427BD" w:rsidP="005427BD">
      <w:pPr>
        <w:pStyle w:val="Akapitzlist"/>
        <w:widowControl w:val="0"/>
        <w:numPr>
          <w:ilvl w:val="0"/>
          <w:numId w:val="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427BD">
        <w:rPr>
          <w:rFonts w:ascii="Times New Roman" w:eastAsia="Times New Roman" w:hAnsi="Times New Roman" w:cs="Times New Roman"/>
          <w:sz w:val="24"/>
          <w:szCs w:val="24"/>
          <w:lang w:eastAsia="pl-PL"/>
        </w:rPr>
        <w:t>Przedszkole posiada urzędową skrzynkę e-Doręczenia z adresem:</w:t>
      </w:r>
      <w:r w:rsidR="00D95248">
        <w:rPr>
          <w:rFonts w:ascii="Times New Roman" w:eastAsia="Times New Roman" w:hAnsi="Times New Roman" w:cs="Times New Roman"/>
          <w:sz w:val="24"/>
          <w:szCs w:val="24"/>
          <w:lang w:eastAsia="pl-PL"/>
        </w:rPr>
        <w:t xml:space="preserve"> PM15Bedzin</w:t>
      </w:r>
      <w:r w:rsidRPr="005427BD">
        <w:rPr>
          <w:rFonts w:ascii="Times New Roman" w:eastAsia="Times New Roman" w:hAnsi="Times New Roman" w:cs="Times New Roman"/>
          <w:sz w:val="24"/>
          <w:szCs w:val="24"/>
          <w:lang w:eastAsia="pl-PL"/>
        </w:rPr>
        <w:t xml:space="preserve"> </w:t>
      </w:r>
      <w:r w:rsidR="000A3EDB">
        <w:rPr>
          <w:rFonts w:ascii="Times New Roman" w:eastAsia="Times New Roman" w:hAnsi="Times New Roman" w:cs="Times New Roman"/>
          <w:sz w:val="24"/>
          <w:szCs w:val="24"/>
          <w:lang w:eastAsia="pl-PL"/>
        </w:rPr>
        <w:t xml:space="preserve">                      z</w:t>
      </w:r>
      <w:r w:rsidRPr="005427BD">
        <w:rPr>
          <w:rFonts w:ascii="Times New Roman" w:eastAsia="Times New Roman" w:hAnsi="Times New Roman" w:cs="Times New Roman"/>
          <w:sz w:val="24"/>
          <w:szCs w:val="24"/>
          <w:lang w:eastAsia="pl-PL"/>
        </w:rPr>
        <w:t>a pomocą tej skrzynki, odpowiednika listu poleconego za potwierdzeniem odbioru, można wygodnie i bezpiecznie przekazywać korespondencję”</w:t>
      </w:r>
      <w:r w:rsidR="00F8166F">
        <w:rPr>
          <w:rFonts w:ascii="Times New Roman" w:eastAsia="Times New Roman" w:hAnsi="Times New Roman" w:cs="Times New Roman"/>
          <w:sz w:val="24"/>
          <w:szCs w:val="24"/>
          <w:lang w:eastAsia="pl-PL"/>
        </w:rPr>
        <w:t>.</w:t>
      </w:r>
    </w:p>
    <w:p w14:paraId="34929250" w14:textId="77777777" w:rsidR="00D66218" w:rsidRPr="005703BD" w:rsidRDefault="00D66218" w:rsidP="00D66218">
      <w:pPr>
        <w:widowControl w:val="0"/>
        <w:numPr>
          <w:ilvl w:val="0"/>
          <w:numId w:val="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Miejskie nr 15 w Będzinie jest placówką publiczną działającą jako jednostka budżetowa.</w:t>
      </w:r>
    </w:p>
    <w:p w14:paraId="7603E46C" w14:textId="77777777" w:rsidR="00D66218" w:rsidRPr="005703BD" w:rsidRDefault="00D66218" w:rsidP="00D66218">
      <w:pPr>
        <w:widowControl w:val="0"/>
        <w:numPr>
          <w:ilvl w:val="0"/>
          <w:numId w:val="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Organem prowadzącym przedszkole jest Miasto Będzin a siedziba jego mieści się</w:t>
      </w:r>
      <w:r w:rsidRPr="005703BD">
        <w:rPr>
          <w:rFonts w:ascii="Times New Roman" w:eastAsia="Andale Sans UI" w:hAnsi="Times New Roman" w:cs="Times New Roman"/>
          <w:kern w:val="1"/>
          <w:sz w:val="24"/>
          <w:szCs w:val="24"/>
          <w:lang w:eastAsia="ar-SA"/>
          <w14:ligatures w14:val="none"/>
        </w:rPr>
        <w:br/>
        <w:t>w Będzinie, ul. 11 Listopada 20.</w:t>
      </w:r>
    </w:p>
    <w:p w14:paraId="0E5EE984" w14:textId="77777777" w:rsidR="00D66218" w:rsidRPr="005703BD" w:rsidRDefault="00D66218" w:rsidP="00D66218">
      <w:pPr>
        <w:widowControl w:val="0"/>
        <w:numPr>
          <w:ilvl w:val="0"/>
          <w:numId w:val="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Organem sprawującym nadzór pedagogiczny nad przedszkolem jest Śląski Kurator Oświaty.</w:t>
      </w:r>
    </w:p>
    <w:p w14:paraId="6A311E2E" w14:textId="77777777" w:rsidR="00D66218" w:rsidRPr="005703BD" w:rsidRDefault="00D66218" w:rsidP="00D66218">
      <w:pPr>
        <w:widowControl w:val="0"/>
        <w:numPr>
          <w:ilvl w:val="0"/>
          <w:numId w:val="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jest jednostką budżetową, która tworzy rachunek dochodów jednostek budżetowych na zasadach określonych w odrębnych przepisach.</w:t>
      </w:r>
    </w:p>
    <w:p w14:paraId="795FB182" w14:textId="77777777" w:rsidR="00D66218" w:rsidRPr="005703BD" w:rsidRDefault="00D66218" w:rsidP="00D66218">
      <w:pPr>
        <w:widowControl w:val="0"/>
        <w:numPr>
          <w:ilvl w:val="0"/>
          <w:numId w:val="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może prowadzić oddziały, grupy integracyjne za zgodą organu prowadzącego.</w:t>
      </w:r>
    </w:p>
    <w:p w14:paraId="6729D085"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A3167BD"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Rozdział 2</w:t>
      </w:r>
    </w:p>
    <w:p w14:paraId="6465AD4D"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Cele i zadania przedszkola</w:t>
      </w:r>
    </w:p>
    <w:p w14:paraId="2BB6558A"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0CFC5E8F"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§2.</w:t>
      </w:r>
    </w:p>
    <w:p w14:paraId="48C45C1B" w14:textId="77777777" w:rsidR="00D66218" w:rsidRPr="005703BD" w:rsidRDefault="00D66218" w:rsidP="00D66218">
      <w:pPr>
        <w:widowControl w:val="0"/>
        <w:numPr>
          <w:ilvl w:val="0"/>
          <w:numId w:val="4"/>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Cele przedszkola.</w:t>
      </w:r>
    </w:p>
    <w:p w14:paraId="300E4E94"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 Celem wychowania przedszkolnego jest wszechstronny rozwój dziecka pod każdym względem i jego uspołecznienie. Wsparcie to realizowane jest przez proces opieki, wychowania i nauczania a także uczenia się, co umożliwia dziecku odkrywanie własnych możliwości, sensu działania oraz gromadzenie doświadczeń na drodze prowadzącej do prawdy, dobra oraz piękna. W efekcie takiego wsparcia dziecko osiąga dojrzałość do</w:t>
      </w:r>
      <w:r w:rsidRPr="005703BD">
        <w:rPr>
          <w:rFonts w:ascii="Times New Roman" w:eastAsia="Andale Sans UI" w:hAnsi="Times New Roman" w:cs="Times New Roman"/>
          <w:kern w:val="1"/>
          <w:sz w:val="24"/>
          <w:szCs w:val="24"/>
          <w:lang w:eastAsia="ar-SA"/>
          <w14:ligatures w14:val="none"/>
        </w:rPr>
        <w:tab/>
        <w:t>podjęcia nauki na pierwszym etapie edukacji. Przedszkole wspiera całościowy rozwój</w:t>
      </w:r>
      <w:r w:rsidRPr="005703BD">
        <w:rPr>
          <w:rFonts w:ascii="Times New Roman" w:eastAsia="Andale Sans UI" w:hAnsi="Times New Roman" w:cs="Times New Roman"/>
          <w:kern w:val="1"/>
          <w:sz w:val="24"/>
          <w:szCs w:val="24"/>
          <w:lang w:eastAsia="ar-SA"/>
          <w14:ligatures w14:val="none"/>
        </w:rPr>
        <w:tab/>
        <w:t>dziecka, którego aktywność przejawia się w trzech podstawowych formach tj. poznawania</w:t>
      </w:r>
      <w:r w:rsidRPr="005703BD">
        <w:rPr>
          <w:rFonts w:ascii="Times New Roman" w:eastAsia="Andale Sans UI" w:hAnsi="Times New Roman" w:cs="Times New Roman"/>
          <w:kern w:val="1"/>
          <w:sz w:val="24"/>
          <w:szCs w:val="24"/>
          <w:lang w:eastAsia="ar-SA"/>
          <w14:ligatures w14:val="none"/>
        </w:rPr>
        <w:tab/>
        <w:t>tego, co prawdziwe, czynienia dobra                    a także kształtowania piękna. Cele główne odnoszą się także do dziecka jako podmiotu edukacji, czyli osoby, która odkrywa swoje możliwości i sens własnego działania. Zatem głównym zadaniem placówki oprócz zapewnienia poczucia bezpieczeństwa jest aktywizowanie najmłodszych do wyrażania swojej ekspresji dziecięcej w sposób twórczy i kreatywny poprzez różnorodne formy działania.</w:t>
      </w:r>
    </w:p>
    <w:p w14:paraId="2FE94448"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Cele wychowania przedszkolnego, o których mowa w §2 ust.1 przedszkole realizuje</w:t>
      </w:r>
      <w:r w:rsidRPr="005703BD">
        <w:rPr>
          <w:rFonts w:ascii="Times New Roman" w:eastAsia="Andale Sans UI" w:hAnsi="Times New Roman" w:cs="Times New Roman"/>
          <w:kern w:val="1"/>
          <w:sz w:val="24"/>
          <w:szCs w:val="24"/>
          <w:lang w:eastAsia="ar-SA"/>
          <w14:ligatures w14:val="none"/>
        </w:rPr>
        <w:br/>
        <w:t>w ramach następujących obszarów edukacyjnych: fizycznym, emocjonalnym, społecznym</w:t>
      </w:r>
      <w:r w:rsidRPr="005703BD">
        <w:rPr>
          <w:rFonts w:ascii="Times New Roman" w:eastAsia="Andale Sans UI" w:hAnsi="Times New Roman" w:cs="Times New Roman"/>
          <w:kern w:val="1"/>
          <w:sz w:val="24"/>
          <w:szCs w:val="24"/>
          <w:lang w:eastAsia="ar-SA"/>
          <w14:ligatures w14:val="none"/>
        </w:rPr>
        <w:br/>
        <w:t>i poznawczym.</w:t>
      </w:r>
    </w:p>
    <w:p w14:paraId="22ED40B2" w14:textId="77777777" w:rsidR="00D66218" w:rsidRPr="005703BD" w:rsidRDefault="00D66218" w:rsidP="00D66218">
      <w:pPr>
        <w:widowControl w:val="0"/>
        <w:numPr>
          <w:ilvl w:val="0"/>
          <w:numId w:val="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Zadania przedszkola:</w:t>
      </w:r>
    </w:p>
    <w:p w14:paraId="02D7AB88"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Wspieranie wielokierunkowej aktywności dziecka poprzez organizację warunków sprzyjających nabywaniu doświadczeń w fizycznym, emocjonalnym, społecznym</w:t>
      </w:r>
      <w:r w:rsidRPr="005703BD">
        <w:rPr>
          <w:rFonts w:ascii="Times New Roman" w:eastAsia="Andale Sans UI" w:hAnsi="Times New Roman" w:cs="Times New Roman"/>
          <w:kern w:val="1"/>
          <w:sz w:val="24"/>
          <w:szCs w:val="24"/>
          <w:lang w:eastAsia="ar-SA"/>
          <w14:ligatures w14:val="none"/>
        </w:rPr>
        <w:br/>
        <w:t xml:space="preserve"> i poznawczym obszarze jego rozwoju;</w:t>
      </w:r>
    </w:p>
    <w:p w14:paraId="26DC4318"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Tworzenie warunków umożliwiających dzieciom swobodny rozwój, zabawę</w:t>
      </w:r>
      <w:r w:rsidRPr="005703BD">
        <w:rPr>
          <w:rFonts w:ascii="Times New Roman" w:eastAsia="Andale Sans UI" w:hAnsi="Times New Roman" w:cs="Times New Roman"/>
          <w:kern w:val="1"/>
          <w:sz w:val="24"/>
          <w:szCs w:val="24"/>
          <w:lang w:eastAsia="ar-SA"/>
          <w14:ligatures w14:val="none"/>
        </w:rPr>
        <w:br/>
        <w:t xml:space="preserve"> i odpoczynek w poczuciu bezpieczeństwa;</w:t>
      </w:r>
    </w:p>
    <w:p w14:paraId="6B06BC85"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Wspieranie aktywności dziecka podnoszącej poziom integracji sensorycznej</w:t>
      </w:r>
      <w:r w:rsidRPr="005703BD">
        <w:rPr>
          <w:rFonts w:ascii="Times New Roman" w:eastAsia="Andale Sans UI" w:hAnsi="Times New Roman" w:cs="Times New Roman"/>
          <w:kern w:val="1"/>
          <w:sz w:val="24"/>
          <w:szCs w:val="24"/>
          <w:lang w:eastAsia="ar-SA"/>
          <w14:ligatures w14:val="none"/>
        </w:rPr>
        <w:br/>
        <w:t>i umiejętności korzystania z rozwijających się procesów poznawczych;</w:t>
      </w:r>
    </w:p>
    <w:p w14:paraId="7C7B3220"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Zapewnienie prawidłowej organizacji warunków sprzyjających nabywaniu przez dzieci doświadczeń, które umożliwią im ciągłość procesów adaptacji oraz pomoc dzieciom rozwijającym się w sposób nieharmonijny, wolniejszy lub przyspieszony;</w:t>
      </w:r>
    </w:p>
    <w:p w14:paraId="1D3EE08D"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Wspieranie samodzielnej dziecięcej eksploracji świata, dobór treści adekwatnych do poziomu rozwoju dziecka, jego możliwości percepcyjnych, wyobrażeń</w:t>
      </w:r>
      <w:r w:rsidRPr="005703BD">
        <w:rPr>
          <w:rFonts w:ascii="Times New Roman" w:eastAsia="Andale Sans UI" w:hAnsi="Times New Roman" w:cs="Times New Roman"/>
          <w:kern w:val="1"/>
          <w:sz w:val="24"/>
          <w:szCs w:val="24"/>
          <w:lang w:eastAsia="ar-SA"/>
          <w14:ligatures w14:val="none"/>
        </w:rPr>
        <w:br/>
        <w:t>i rozumowania, z poszanowaniem indywidualnych potrzeb i zainteresowań;</w:t>
      </w:r>
    </w:p>
    <w:p w14:paraId="10393C7F"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Wzmacnianie poczucia wartości, indywidualność, oryginalność dziecka oraz potrzeby tworzenia relacji osobowych i uczestnictwa w grupie;</w:t>
      </w:r>
    </w:p>
    <w:p w14:paraId="7ED27B3F"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Tworzenie sytuacji sprzyjających rozwojowi nawyków i </w:t>
      </w:r>
      <w:proofErr w:type="spellStart"/>
      <w:r w:rsidRPr="005703BD">
        <w:rPr>
          <w:rFonts w:ascii="Times New Roman" w:eastAsia="Andale Sans UI" w:hAnsi="Times New Roman" w:cs="Times New Roman"/>
          <w:kern w:val="1"/>
          <w:sz w:val="24"/>
          <w:szCs w:val="24"/>
          <w:lang w:eastAsia="ar-SA"/>
          <w14:ligatures w14:val="none"/>
        </w:rPr>
        <w:t>zachowań</w:t>
      </w:r>
      <w:proofErr w:type="spellEnd"/>
      <w:r w:rsidRPr="005703BD">
        <w:rPr>
          <w:rFonts w:ascii="Times New Roman" w:eastAsia="Andale Sans UI" w:hAnsi="Times New Roman" w:cs="Times New Roman"/>
          <w:kern w:val="1"/>
          <w:sz w:val="24"/>
          <w:szCs w:val="24"/>
          <w:lang w:eastAsia="ar-SA"/>
          <w14:ligatures w14:val="none"/>
        </w:rPr>
        <w:t xml:space="preserve"> prowadzących do samodzielności, dbania o zdrowie, sprawność ruchową i bezpieczeństwo, w tym bezpieczeństwo w ruchu drogowym;</w:t>
      </w:r>
    </w:p>
    <w:p w14:paraId="6BCF190B"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Przygotowywanie do rozumienia emocji, uczuć własnych i innych ludzi oraz dbanie</w:t>
      </w:r>
      <w:r w:rsidRPr="005703BD">
        <w:rPr>
          <w:rFonts w:ascii="Times New Roman" w:eastAsia="Andale Sans UI" w:hAnsi="Times New Roman" w:cs="Times New Roman"/>
          <w:kern w:val="1"/>
          <w:sz w:val="24"/>
          <w:szCs w:val="24"/>
          <w:lang w:eastAsia="ar-SA"/>
          <w14:ligatures w14:val="none"/>
        </w:rPr>
        <w:br/>
        <w:t>o zdrowie psychiczne, realizowane m.in. z wykorzystaniem naturalnych sytuacji, pojawiających się w przedszkolu oraz sytuacji zadaniowych, uwzględniających treści adekwatne do intelektualnych możliwości i oczekiwań rozwojowych dzieci;</w:t>
      </w:r>
    </w:p>
    <w:p w14:paraId="0300B043"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Tworzenie sytuacji edukacyjnych budujących wrażliwość dziecka, w tym wrażliwość estetyczną, w odniesieniu do wielu sfer aktywności człowieka: mowy, zachowania, ruchu, środowiska, ubioru, muzyki, tańca, śpiewu, teatru, plastyki;</w:t>
      </w:r>
    </w:p>
    <w:p w14:paraId="4C76B828"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0183AAC2"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Tworzenie warunków umożliwiających bezpieczną, samodzielną eksplorację elementów techniki w otoczeniu, konstruowania, majsterkowania, planowania                        i podejmowania intencjonalnego działania, prezentowania wytworów swojej pracy;</w:t>
      </w:r>
    </w:p>
    <w:p w14:paraId="333A7EE3"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Współdziałanie z rodzicami, różnymi środowiskami, organizacjami i instytucjami, uznanymi przez rodziców za źródło istotnych wartości, na rzecz tworzenia warunków umożliwiających rozwój tożsamości dziecka;</w:t>
      </w:r>
    </w:p>
    <w:p w14:paraId="66229CF6"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Kreowanie, wspólne z wymienionymi podmiotami, sytuacji prowadzących                            do poznania przez dziecko wartości i norm społecznych, których źródłem jest rodzina, grupa w przedszkolu, inne dorosłe osoby, w tym osoby starsze, oraz rozwijania </w:t>
      </w:r>
      <w:proofErr w:type="spellStart"/>
      <w:r w:rsidRPr="005703BD">
        <w:rPr>
          <w:rFonts w:ascii="Times New Roman" w:eastAsia="Andale Sans UI" w:hAnsi="Times New Roman" w:cs="Times New Roman"/>
          <w:kern w:val="1"/>
          <w:sz w:val="24"/>
          <w:szCs w:val="24"/>
          <w:lang w:eastAsia="ar-SA"/>
          <w14:ligatures w14:val="none"/>
        </w:rPr>
        <w:t>zachowań</w:t>
      </w:r>
      <w:proofErr w:type="spellEnd"/>
      <w:r w:rsidRPr="005703BD">
        <w:rPr>
          <w:rFonts w:ascii="Times New Roman" w:eastAsia="Andale Sans UI" w:hAnsi="Times New Roman" w:cs="Times New Roman"/>
          <w:kern w:val="1"/>
          <w:sz w:val="24"/>
          <w:szCs w:val="24"/>
          <w:lang w:eastAsia="ar-SA"/>
          <w14:ligatures w14:val="none"/>
        </w:rPr>
        <w:t xml:space="preserve"> wynikających z wartości możliwych do zrozumienia na tym etapie rozwoju;</w:t>
      </w:r>
    </w:p>
    <w:p w14:paraId="58EC6E2F"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Systematyczne uzupełnianie, za zgodą rodziców, realizowanych treści wychowawczych o nowe zagadnienia, wynikające z pojawienia się w otoczeniu dziecka zmian i zjawisk istotnych dla jego bezpieczeństwa i harmonijnego rozwoju;</w:t>
      </w:r>
    </w:p>
    <w:p w14:paraId="014BD6F2"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Systematyczne wspieranie rozwoju mechanizmów uczenia się dziecka, prowadzące do osiągnięcia przez nie poziomu umożliwiającego podjęcie nauki w szkole;</w:t>
      </w:r>
    </w:p>
    <w:p w14:paraId="5581BB88" w14:textId="77777777" w:rsidR="00D66218" w:rsidRPr="005703BD"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Tworzenie sytuacji edukacyjnych sprzyjających budowaniu zainteresowania dziecka językiem obcym nowożytnym, chęci poznawania innych kultur.</w:t>
      </w:r>
    </w:p>
    <w:p w14:paraId="1EFBAFF0" w14:textId="47415E60" w:rsidR="00D66218" w:rsidRPr="001D5B92" w:rsidRDefault="00D66218" w:rsidP="00D66218">
      <w:pPr>
        <w:widowControl w:val="0"/>
        <w:numPr>
          <w:ilvl w:val="0"/>
          <w:numId w:val="11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Zapewnienie bezpieczeństwa w obiekcie budowlanym wszystkim osobom w nim przebywającym</w:t>
      </w:r>
      <w:r w:rsidR="001D5B92">
        <w:rPr>
          <w:rFonts w:ascii="Times New Roman" w:eastAsia="Andale Sans UI" w:hAnsi="Times New Roman" w:cs="Times New Roman"/>
          <w:kern w:val="1"/>
          <w:sz w:val="24"/>
          <w:szCs w:val="24"/>
          <w:lang w:eastAsia="ar-SA"/>
          <w14:ligatures w14:val="none"/>
        </w:rPr>
        <w:t>.</w:t>
      </w:r>
    </w:p>
    <w:p w14:paraId="38994322"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§3.</w:t>
      </w:r>
    </w:p>
    <w:p w14:paraId="6AB14AFD"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E96AB5F" w14:textId="77777777" w:rsidR="00D66218" w:rsidRPr="005703BD" w:rsidRDefault="00D66218" w:rsidP="00D66218">
      <w:pPr>
        <w:widowControl w:val="0"/>
        <w:numPr>
          <w:ilvl w:val="0"/>
          <w:numId w:val="5"/>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wykonuje swoje zadania poprzez:</w:t>
      </w:r>
    </w:p>
    <w:p w14:paraId="65391EB8" w14:textId="77777777" w:rsidR="00D66218" w:rsidRPr="005703BD" w:rsidRDefault="00D66218" w:rsidP="00D66218">
      <w:pPr>
        <w:widowControl w:val="0"/>
        <w:numPr>
          <w:ilvl w:val="0"/>
          <w:numId w:val="11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realizację programów wychowawczo-dydaktycznych,</w:t>
      </w:r>
    </w:p>
    <w:p w14:paraId="5B5C766C" w14:textId="77777777" w:rsidR="00D66218" w:rsidRPr="005703BD" w:rsidRDefault="00D66218" w:rsidP="00D66218">
      <w:pPr>
        <w:widowControl w:val="0"/>
        <w:numPr>
          <w:ilvl w:val="0"/>
          <w:numId w:val="11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współpracę z Poradnią Psychologiczno-Pedagogiczną, i innymi instytucjami poprzez: kierowanie dzieci w celu diagnozowania, kwalifikowania                                            do odpowiednich form pomocy oraz rodzaju kształcenia; konsultowanie się                               ze specjalistami w celu uzyskania pomocy w rozwiązywaniu trudnych problemów edukacyjnych, wychowawczych; wydawanie na prośbę rodziców opinii do poradni psychologicznej i innych instytucji specjalistycznych;</w:t>
      </w:r>
    </w:p>
    <w:p w14:paraId="0537F790" w14:textId="77777777" w:rsidR="00D66218" w:rsidRPr="005703BD" w:rsidRDefault="00D66218" w:rsidP="00D66218">
      <w:pPr>
        <w:widowControl w:val="0"/>
        <w:numPr>
          <w:ilvl w:val="0"/>
          <w:numId w:val="11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wspomaganie indywidualnego rozwoju dziecka,</w:t>
      </w:r>
    </w:p>
    <w:p w14:paraId="4F20F91F" w14:textId="77777777" w:rsidR="00D66218" w:rsidRPr="005703BD" w:rsidRDefault="00D66218" w:rsidP="00D66218">
      <w:pPr>
        <w:widowControl w:val="0"/>
        <w:numPr>
          <w:ilvl w:val="0"/>
          <w:numId w:val="11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wspomaganie rodziny w wychowaniu dziecka,</w:t>
      </w:r>
    </w:p>
    <w:p w14:paraId="3F0201BD" w14:textId="77777777" w:rsidR="00D66218" w:rsidRPr="005703BD" w:rsidRDefault="00D66218" w:rsidP="00D66218">
      <w:pPr>
        <w:widowControl w:val="0"/>
        <w:numPr>
          <w:ilvl w:val="0"/>
          <w:numId w:val="11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przygotowanie dziecka do nauki w szkole, a w przypadku niepełnosprawnych dzieci ze szczególnym rodzajem niepełnosprawności,</w:t>
      </w:r>
    </w:p>
    <w:p w14:paraId="4B098394" w14:textId="77777777" w:rsidR="00D66218" w:rsidRPr="005703BD" w:rsidRDefault="00D66218" w:rsidP="00D66218">
      <w:pPr>
        <w:widowControl w:val="0"/>
        <w:numPr>
          <w:ilvl w:val="0"/>
          <w:numId w:val="11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udzielanie pomocy psychologiczno-pedagogicznej,</w:t>
      </w:r>
    </w:p>
    <w:p w14:paraId="4709AF63" w14:textId="77777777" w:rsidR="00D66218" w:rsidRPr="005703BD" w:rsidRDefault="00D66218" w:rsidP="00D66218">
      <w:pPr>
        <w:widowControl w:val="0"/>
        <w:numPr>
          <w:ilvl w:val="0"/>
          <w:numId w:val="11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różnicowanie wymagań dydaktycznych i wychowawczych w zależności od cech psychicznych i możliwości dziecka,</w:t>
      </w:r>
    </w:p>
    <w:p w14:paraId="599A5503" w14:textId="77777777" w:rsidR="00D66218" w:rsidRPr="005703BD" w:rsidRDefault="00D66218" w:rsidP="00D66218">
      <w:pPr>
        <w:widowControl w:val="0"/>
        <w:numPr>
          <w:ilvl w:val="0"/>
          <w:numId w:val="11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stały kontakt z rodzicami w celu wspomagania rozwoju i dojrzałości szkolnej,</w:t>
      </w:r>
    </w:p>
    <w:p w14:paraId="10BC2B16" w14:textId="77777777" w:rsidR="00D66218" w:rsidRPr="005703BD" w:rsidRDefault="00D66218" w:rsidP="00D66218">
      <w:pPr>
        <w:widowControl w:val="0"/>
        <w:numPr>
          <w:ilvl w:val="0"/>
          <w:numId w:val="11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organizowanie, w miarę potrzeb, opieki nad dziećmi niepełnosprawnymi,</w:t>
      </w:r>
    </w:p>
    <w:p w14:paraId="1DCD9A0D" w14:textId="77777777" w:rsidR="00D66218" w:rsidRPr="005703BD" w:rsidRDefault="00D66218" w:rsidP="00D66218">
      <w:pPr>
        <w:widowControl w:val="0"/>
        <w:numPr>
          <w:ilvl w:val="0"/>
          <w:numId w:val="11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umożliwianie dzieciom podtrzymywania poczucia tożsamości narodowej, etnicznej, językowej i religijnej, z uwzględnieniem zasad bezpieczeństwa oraz ochrony zdrowia,</w:t>
      </w:r>
    </w:p>
    <w:p w14:paraId="739B9AE5" w14:textId="77777777" w:rsidR="00D66218" w:rsidRPr="005703BD" w:rsidRDefault="00D66218" w:rsidP="00D66218">
      <w:pPr>
        <w:widowControl w:val="0"/>
        <w:numPr>
          <w:ilvl w:val="0"/>
          <w:numId w:val="11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działalności innowacyjnej i eksperymentalnej. Szczegółowy sposób prowadzenia działalności innowacyjnej i eksperymentalnej określają odrębne przepisy.</w:t>
      </w:r>
    </w:p>
    <w:p w14:paraId="3392298B"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09509822"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§4.</w:t>
      </w:r>
    </w:p>
    <w:p w14:paraId="73E913A2"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FA33266" w14:textId="77777777" w:rsidR="00D66218" w:rsidRPr="005703BD" w:rsidRDefault="00D66218" w:rsidP="00D66218">
      <w:pPr>
        <w:widowControl w:val="0"/>
        <w:numPr>
          <w:ilvl w:val="0"/>
          <w:numId w:val="6"/>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Sprawowanie opieki nad dziećmi.</w:t>
      </w:r>
    </w:p>
    <w:p w14:paraId="42D15955"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czasie pobytu w przedszkolu oraz w trakcie zajęć poza terenem placówki                            za bezpieczeństwo dzieci odpowiada: dyrektor, nauczyciele oraz personel obsługi jako współodpowiedzialny,</w:t>
      </w:r>
    </w:p>
    <w:p w14:paraId="745CE964"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trakcie wycieczek, opiekunów obowiązuje stosowanie się do ogólnych przepisów bezpieczeństwa i higieny w przedszkolu,</w:t>
      </w:r>
    </w:p>
    <w:p w14:paraId="2B72A787"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Każda grupa wiekowa nie powinna przekraczać 25 dzieci </w:t>
      </w:r>
      <w:r w:rsidRPr="005703BD">
        <w:rPr>
          <w:rFonts w:ascii="TimesNewRomanPSMT" w:hAnsi="TimesNewRomanPSMT" w:cs="TimesNewRomanPSMT"/>
          <w:kern w:val="0"/>
          <w:sz w:val="24"/>
          <w:szCs w:val="24"/>
          <w14:ligatures w14:val="none"/>
        </w:rPr>
        <w:t>a od 21 marca 2022 liczba dzieci będzie mogła wynosić 28 – liczba może być zwiększona o troje dzieci, będących obywatelami Ukrainy</w:t>
      </w:r>
      <w:r w:rsidRPr="005703BD">
        <w:rPr>
          <w:rFonts w:ascii="Times New Roman" w:hAnsi="Times New Roman" w:cs="Times New Roman"/>
          <w:kern w:val="0"/>
          <w:sz w:val="24"/>
          <w:szCs w:val="24"/>
          <w14:ligatures w14:val="none"/>
        </w:rPr>
        <w:t>-</w:t>
      </w:r>
      <w:r w:rsidRPr="005703BD">
        <w:rPr>
          <w:rFonts w:ascii="TimesNewRomanPSMT" w:hAnsi="TimesNewRomanPSMT" w:cs="TimesNewRomanPSMT"/>
          <w:kern w:val="0"/>
          <w:sz w:val="24"/>
          <w:szCs w:val="24"/>
          <w14:ligatures w14:val="none"/>
        </w:rPr>
        <w:t>uchodźcy</w:t>
      </w:r>
      <w:r w:rsidRPr="005703BD">
        <w:rPr>
          <w:rFonts w:ascii="Times New Roman" w:hAnsi="Times New Roman" w:cs="Times New Roman"/>
          <w:kern w:val="0"/>
          <w:sz w:val="24"/>
          <w:szCs w:val="24"/>
          <w14:ligatures w14:val="none"/>
        </w:rPr>
        <w:t>].</w:t>
      </w:r>
    </w:p>
    <w:p w14:paraId="6891A5CE"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Każda grupa wiekowa powierzona jest jednemu lub dwóm nauczycielom,</w:t>
      </w:r>
    </w:p>
    <w:p w14:paraId="3692BFC8"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czasie pobytu dziecka w przedszkolu oraz w trakcie zajęć poza terenem placówki dzieci pozostają pod opieką nauczyciela lub pod nadzorem osób do tego upoważnionych,</w:t>
      </w:r>
    </w:p>
    <w:p w14:paraId="36D41D5F"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Każdy nauczyciel kontroluje miejsca, w których prowadzi zajęcia a dostrzeżone zagrożenia usuwa sam lub zgłasza dyrektorowi przedszkola,</w:t>
      </w:r>
    </w:p>
    <w:p w14:paraId="02778475"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czasie zajęć nauczyciel zapewnia bezpieczne posługiwanie się narzędziami; podczas zajęć indywidualnych, grupowych, ćwiczeń gimnastycznych, zabaw ruchowych, czynności higienicznych oraz spożywania posiłków nauczyciel zapewnia bezpieczeństwo swoim wychowankom,</w:t>
      </w:r>
    </w:p>
    <w:p w14:paraId="3E211FCC"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Podczas pobytu w ogrodzie zajęcia i zabawy dzieci odbywają się na wyznaczonym terenie, ze sprzętem dostosowanym do potrzeb i możliwości dzieci a teren ogrodu przedszkolnego powinien być właściwie zabezpieczony (ogrodzony),</w:t>
      </w:r>
    </w:p>
    <w:p w14:paraId="17CD9DCC"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W trakcie zajęć poza terenem przedszkola (spacery, wycieczki) opiekę sprawuje </w:t>
      </w:r>
      <w:r w:rsidRPr="005703BD">
        <w:rPr>
          <w:rFonts w:ascii="Times New Roman" w:eastAsia="Andale Sans UI" w:hAnsi="Times New Roman" w:cs="Times New Roman"/>
          <w:kern w:val="1"/>
          <w:sz w:val="24"/>
          <w:szCs w:val="24"/>
          <w:lang w:eastAsia="ar-SA"/>
          <w14:ligatures w14:val="none"/>
        </w:rPr>
        <w:lastRenderedPageBreak/>
        <w:t>nauczyciel oraz dodatkowo na każde 10 dzieci - jedna osoba dorosła; nauczyciele każdorazowo wpisują do zeszytu wyjść spacery i wycieczki odbywające się poza terenem placówki,</w:t>
      </w:r>
    </w:p>
    <w:p w14:paraId="462B4691"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czasie wycieczki poza teren miejscowości jeden opiekun zapewnia opiekę dla</w:t>
      </w:r>
      <w:r w:rsidRPr="005703BD">
        <w:rPr>
          <w:rFonts w:ascii="Times New Roman" w:eastAsia="Andale Sans UI" w:hAnsi="Times New Roman" w:cs="Times New Roman"/>
          <w:kern w:val="1"/>
          <w:sz w:val="24"/>
          <w:szCs w:val="24"/>
          <w:lang w:eastAsia="ar-SA"/>
          <w14:ligatures w14:val="none"/>
        </w:rPr>
        <w:br/>
        <w:t>10 dzieci; na udział w wycieczce autokarowej poza teren miejscowości nauczyciel musi uzyskać pisemną zgodę Rodziców (prawnych opiekunów),</w:t>
      </w:r>
    </w:p>
    <w:p w14:paraId="053F1001"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Każdy nauczyciel oraz woźna systematycznie kontrolują sprawność urządzeń rekreacyjnych i zapewniają bezpieczne korzystanie z tych urządzeń. Stan techniczny, przydatność urządzeń i sprzętu nauczyciel i woźna sprawdzają przed każdym wyjściem,</w:t>
      </w:r>
    </w:p>
    <w:p w14:paraId="5F55BC58"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 wyjściem na plac zabaw woźna kontroluje i dokonuje wpisu do książki przeglądu,</w:t>
      </w:r>
    </w:p>
    <w:p w14:paraId="77276ED5" w14:textId="77777777" w:rsidR="00D66218" w:rsidRPr="005703BD" w:rsidRDefault="00D66218" w:rsidP="00D66218">
      <w:pPr>
        <w:widowControl w:val="0"/>
        <w:numPr>
          <w:ilvl w:val="0"/>
          <w:numId w:val="11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 wyjściem poza przedszkole i/lub na plac zabaw nauczyciel dokonuje wpisu do książki wyjść.</w:t>
      </w:r>
    </w:p>
    <w:p w14:paraId="3ED3CCAD" w14:textId="77777777" w:rsidR="00D66218" w:rsidRPr="005703BD" w:rsidRDefault="00D66218" w:rsidP="00D66218">
      <w:pPr>
        <w:widowControl w:val="0"/>
        <w:numPr>
          <w:ilvl w:val="0"/>
          <w:numId w:val="6"/>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Zasady przyprowadzania i odbierania dzieci z przedszkola.</w:t>
      </w:r>
    </w:p>
    <w:p w14:paraId="5E5FE6E2" w14:textId="77777777" w:rsidR="00D66218" w:rsidRPr="005703BD" w:rsidRDefault="00D66218" w:rsidP="00D66218">
      <w:pPr>
        <w:widowControl w:val="0"/>
        <w:numPr>
          <w:ilvl w:val="0"/>
          <w:numId w:val="11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Dyrektor i wychowawcy a także personel obsługi jest odpowiedzialny</w:t>
      </w:r>
      <w:r w:rsidRPr="005703BD">
        <w:rPr>
          <w:rFonts w:ascii="Times New Roman" w:eastAsia="Andale Sans UI" w:hAnsi="Times New Roman" w:cs="Times New Roman"/>
          <w:kern w:val="1"/>
          <w:sz w:val="24"/>
          <w:szCs w:val="24"/>
          <w:lang w:eastAsia="ar-SA"/>
          <w14:ligatures w14:val="none"/>
        </w:rPr>
        <w:br/>
        <w:t>za bezpieczeństwo dziecka na terenie placówki,</w:t>
      </w:r>
    </w:p>
    <w:p w14:paraId="2029445F" w14:textId="77777777" w:rsidR="00D66218" w:rsidRPr="005703BD" w:rsidRDefault="00D66218" w:rsidP="00D66218">
      <w:pPr>
        <w:widowControl w:val="0"/>
        <w:numPr>
          <w:ilvl w:val="0"/>
          <w:numId w:val="11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Zasady przyprowadzania i odbierania dziecka z przedszkola szczegółowo określa procedura wewnętrzna,</w:t>
      </w:r>
    </w:p>
    <w:p w14:paraId="6A30A2F0"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dziecko jest przyprowadzane i odbierane przez rodziców lub opiekunów prawnych bądź też przez osobę upoważnioną przez nich pisemnie, zapewniając dziecku pełne bezpieczeństwo,</w:t>
      </w:r>
    </w:p>
    <w:p w14:paraId="66E7B464"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 placówce ciąży obowiązek nadzoru nad dzieckiem i odpowiedzialność                     za jego bezpieczeństwo oraz to, komu i w jakich okolicznościach wychowawcy przekazują dziecko zezwalając na opuszczenie placówki,</w:t>
      </w:r>
    </w:p>
    <w:p w14:paraId="62004D0C"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dziecko powraca do domu z osobą pełnoletnią lub osobą w wieku lat 16, pisemnie upoważnioną przez rodzica dziecka odbieranego,</w:t>
      </w:r>
    </w:p>
    <w:p w14:paraId="4098B4B4"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 bezpieczeństwo dziecka w drodze do i z przedszkola odpowiadają rodzice (prawni opiekunowie), osoby zgłoszone w „Karcie zgłoszenia dziecka”, oraz osoby upoważnione pisemnie przez rodziców (prawnych opiekunów)                              do jednorazowego odbioru dziecka z przedszkola,</w:t>
      </w:r>
    </w:p>
    <w:p w14:paraId="3D593415"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upoważnienie do odbioru dziecka z przedszkola podpisane własnoręcznie przez rodziców (prawnych opiekunów) winno zawierać imię, nazwisko, adres oraz numer dowodu osobistego osoby odbierającej dziecko z przedszkola,</w:t>
      </w:r>
    </w:p>
    <w:p w14:paraId="222FE98A"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 zobowiązany jest do sprawdzenia tożsamości osób upoważnionych przez rodziców (prawnych opiekunów) do odbioru dziecka z przedszkola;</w:t>
      </w:r>
    </w:p>
    <w:p w14:paraId="231F19CB"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osobom będącym pod wpływem alkoholu nauczyciel nie może wydać dziecka</w:t>
      </w:r>
      <w:r w:rsidRPr="005703BD">
        <w:rPr>
          <w:rFonts w:ascii="Times New Roman" w:eastAsia="Andale Sans UI" w:hAnsi="Times New Roman" w:cs="Times New Roman"/>
          <w:kern w:val="1"/>
          <w:sz w:val="24"/>
          <w:szCs w:val="24"/>
          <w:lang w:eastAsia="ar-SA"/>
          <w14:ligatures w14:val="none"/>
        </w:rPr>
        <w:br/>
        <w:t>z przedszkola,</w:t>
      </w:r>
    </w:p>
    <w:p w14:paraId="7B2D3F3C"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w sytuacji nie odebrania dziecka z przedszkola za jego bezpieczeństwo odpowiada nauczyciel. </w:t>
      </w:r>
    </w:p>
    <w:p w14:paraId="11DFCD5F"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przypadku, gdy dziecko nie zostanie odebrane po upływie czasu pracy przedszkola nauczyciel zobowiązany jest powiadomić telefonicznie rodziców lub osoby upoważnione do odbioru o zaistniałym fakcie,</w:t>
      </w:r>
    </w:p>
    <w:p w14:paraId="51D670A1"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gdy pod wskazanymi numerami telefonów nie można uzyskać informacji                      o miejscu pobytu rodziców lub osób upoważnionych, nauczyciel oczekuje                       z dzieckiem w placówce przedszkolnej 1 godzinę. Po upływie tego czasu nauczyciel powiadamia Dyrektora przedszkola.</w:t>
      </w:r>
    </w:p>
    <w:p w14:paraId="2AABB664"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Dyrektor przedszkola podejmuje decyzję o poinformowaniu najbliższego komisariatu policji o niemożliwości skontaktowania się z rodzicami (prawnymi opiekunami) dziecka.</w:t>
      </w:r>
    </w:p>
    <w:p w14:paraId="1880F55E"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w przypadku braku możliwości powiadomienia Dyrektora nauczyciel sam podejmuje decyzję o powiadomieniu policji.</w:t>
      </w:r>
    </w:p>
    <w:p w14:paraId="2651E53A"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 przebiegu zaistniałej sytuacji nauczyciel sporządza protokół zdarzenia podpisany przez świadków, który zostaje przekazany do wiadomości Dyrektora, Rady Pedagogicznej i Rady Rodziców.</w:t>
      </w:r>
    </w:p>
    <w:p w14:paraId="2ED39FE3"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przypadku braku możliwości odbioru dziecka z przedszkola (w godzinach pracy przedszkola – sytuacje losowe) rodzice lub opiekunowie prawni zobowiązani są do poinformowania o zaistniałej sytuacji oraz do uzgodnienia innego sposobu odbioru dziecka.</w:t>
      </w:r>
    </w:p>
    <w:p w14:paraId="07A99BB0" w14:textId="77777777" w:rsidR="00D66218" w:rsidRPr="005703BD" w:rsidRDefault="00D66218" w:rsidP="00D66218">
      <w:pPr>
        <w:widowControl w:val="0"/>
        <w:numPr>
          <w:ilvl w:val="0"/>
          <w:numId w:val="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zasady odbioru dziecka z przedszkola są na bieżąco uaktualniane według nowych rozporządzeń MEN, GIS oraz MZ. </w:t>
      </w:r>
    </w:p>
    <w:p w14:paraId="10C668B6" w14:textId="77777777" w:rsidR="00D66218" w:rsidRPr="005703BD" w:rsidRDefault="00D66218" w:rsidP="00D66218">
      <w:pPr>
        <w:widowControl w:val="0"/>
        <w:numPr>
          <w:ilvl w:val="0"/>
          <w:numId w:val="6"/>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Postępowanie nauczycieli po zaistnieniu wypadku wychowanka.</w:t>
      </w:r>
    </w:p>
    <w:p w14:paraId="26ABC351" w14:textId="77777777" w:rsidR="00D66218" w:rsidRPr="005703BD" w:rsidRDefault="00D66218" w:rsidP="00D66218">
      <w:pPr>
        <w:widowControl w:val="0"/>
        <w:numPr>
          <w:ilvl w:val="0"/>
          <w:numId w:val="119"/>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Szczegółowy tryb postepowania w razie wypadku określają odrębne przepisy.</w:t>
      </w:r>
    </w:p>
    <w:p w14:paraId="2670D2EB" w14:textId="77777777" w:rsidR="00D66218" w:rsidRPr="005703BD" w:rsidRDefault="00D66218" w:rsidP="00D66218">
      <w:pPr>
        <w:widowControl w:val="0"/>
        <w:numPr>
          <w:ilvl w:val="0"/>
          <w:numId w:val="119"/>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Jeżeli w obiekcie przedszkolnym dojdzie do wypadku każdy pracownik placówki, który jest jego świadkiem natychmiast wykonuje następujące czynności:</w:t>
      </w:r>
    </w:p>
    <w:p w14:paraId="515848B4" w14:textId="77777777" w:rsidR="00D66218" w:rsidRPr="005703BD" w:rsidRDefault="00D66218" w:rsidP="00D66218">
      <w:pPr>
        <w:widowControl w:val="0"/>
        <w:numPr>
          <w:ilvl w:val="0"/>
          <w:numId w:val="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zawiadamia Dyrektora przedszkola;</w:t>
      </w:r>
    </w:p>
    <w:p w14:paraId="42E9F83C" w14:textId="77777777" w:rsidR="00D66218" w:rsidRPr="005703BD" w:rsidRDefault="00D66218" w:rsidP="00D66218">
      <w:pPr>
        <w:widowControl w:val="0"/>
        <w:numPr>
          <w:ilvl w:val="0"/>
          <w:numId w:val="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trudniejszych przypadkach wzywa Pogotowie Ratunkowe oraz powiadamia rodziców dziecka;</w:t>
      </w:r>
    </w:p>
    <w:p w14:paraId="24E4DD48" w14:textId="77777777" w:rsidR="00D66218" w:rsidRPr="005703BD" w:rsidRDefault="00D66218" w:rsidP="00D66218">
      <w:pPr>
        <w:widowControl w:val="0"/>
        <w:numPr>
          <w:ilvl w:val="0"/>
          <w:numId w:val="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przy drobnych uszkodzeniach naskórka, pierwszej pomocy poszkodowanemu dziecku udziela nauczyciel lub inny pracownik przedszkola;</w:t>
      </w:r>
    </w:p>
    <w:p w14:paraId="7B09D191" w14:textId="77777777" w:rsidR="00D66218" w:rsidRPr="005703BD" w:rsidRDefault="00D66218" w:rsidP="00D66218">
      <w:pPr>
        <w:widowControl w:val="0"/>
        <w:numPr>
          <w:ilvl w:val="0"/>
          <w:numId w:val="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jeśli wypadek zdarzy się w czasie wycieczki wszystkie stosowne decyzje podejmuje Kierownik wycieczki.</w:t>
      </w:r>
    </w:p>
    <w:p w14:paraId="42B9B3A4"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692D801B" w14:textId="77777777" w:rsidR="00D66218" w:rsidRPr="005703BD" w:rsidRDefault="00D66218" w:rsidP="00D66218">
      <w:pPr>
        <w:widowControl w:val="0"/>
        <w:numPr>
          <w:ilvl w:val="0"/>
          <w:numId w:val="6"/>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Postępowanie nauczycieli w przypadku choroby dziecka.</w:t>
      </w:r>
    </w:p>
    <w:p w14:paraId="11986A5F" w14:textId="77777777" w:rsidR="00D66218" w:rsidRPr="005703BD" w:rsidRDefault="00D66218" w:rsidP="00D66218">
      <w:pPr>
        <w:widowControl w:val="0"/>
        <w:numPr>
          <w:ilvl w:val="0"/>
          <w:numId w:val="1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przedszkolu nie mogą być stosowane wobec wychowanków żadne zabiegi lekarskie (poza udzieleniem pomocy w nagłych wypadkach). Dyrektor upoważnia osoby spośród przeszkolonych pracowników przedszkola do udzielania pierwszej pomocy. Nazwiska i numery telefonu tych osób są podane do wiadomości pozostałym pracownikom,</w:t>
      </w:r>
    </w:p>
    <w:p w14:paraId="1F357AD5" w14:textId="77777777" w:rsidR="00D66218" w:rsidRPr="005703BD" w:rsidRDefault="00D66218" w:rsidP="00D66218">
      <w:pPr>
        <w:widowControl w:val="0"/>
        <w:numPr>
          <w:ilvl w:val="0"/>
          <w:numId w:val="1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przedszkolu nie mogą być podawane żadne lekarstwa, chyba, że w przypadku padaczki, a rodzic dokona pisemnego oświadczenia i upoważni do tego celu wskazanego nauczyciela, a ten wyrazi pisemną zgodę,</w:t>
      </w:r>
    </w:p>
    <w:p w14:paraId="61B5F952" w14:textId="77777777" w:rsidR="00D66218" w:rsidRPr="005703BD" w:rsidRDefault="00D66218" w:rsidP="00D66218">
      <w:pPr>
        <w:widowControl w:val="0"/>
        <w:numPr>
          <w:ilvl w:val="0"/>
          <w:numId w:val="1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przypadku zachorowania dziecka na terenie przedszkola, powiadamia się o tym rodziców. Mają oni obowiązek odebrać, jak najszybciej, dziecko z placówki</w:t>
      </w:r>
      <w:r w:rsidRPr="005703BD">
        <w:rPr>
          <w:rFonts w:ascii="Times New Roman" w:eastAsia="Andale Sans UI" w:hAnsi="Times New Roman" w:cs="Times New Roman"/>
          <w:kern w:val="1"/>
          <w:sz w:val="24"/>
          <w:szCs w:val="24"/>
          <w:lang w:eastAsia="ar-SA"/>
          <w14:ligatures w14:val="none"/>
        </w:rPr>
        <w:br/>
        <w:t>i zapewnić mu opiekę medyczną.</w:t>
      </w:r>
    </w:p>
    <w:p w14:paraId="1D2AA49E" w14:textId="77777777" w:rsidR="00D66218" w:rsidRPr="005703BD" w:rsidRDefault="00D66218" w:rsidP="00D66218">
      <w:pPr>
        <w:widowControl w:val="0"/>
        <w:numPr>
          <w:ilvl w:val="0"/>
          <w:numId w:val="1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innych uzasadnionych przypadkach (losowych, zagrożenia życia) przedszkole wzywa karetkę pogotowia i powiadamia rodziców. Dziecko zostaje powierzone opiece lekarskiej (np. lekarzowi karetki pogotowia) i do czasu pojawienia się rodziców (prawnych opiekunów) pozostaje w obecności nauczyciela lub Dyrektora przedszkola, który towarzyszy dziecku.</w:t>
      </w:r>
    </w:p>
    <w:p w14:paraId="07FA1579"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0166ECB"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17A51F31"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Rozdział 3</w:t>
      </w:r>
    </w:p>
    <w:p w14:paraId="34AA4C2E"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Sposób realizacji zadań przedszkola</w:t>
      </w:r>
    </w:p>
    <w:p w14:paraId="04394F17"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59BD8AF"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w:t>
      </w:r>
    </w:p>
    <w:p w14:paraId="66D4754F" w14:textId="77777777" w:rsidR="00D66218" w:rsidRPr="005703BD" w:rsidRDefault="00D66218" w:rsidP="00D66218">
      <w:pPr>
        <w:widowControl w:val="0"/>
        <w:numPr>
          <w:ilvl w:val="0"/>
          <w:numId w:val="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udziela pomocy psychologiczno-pedagogicznej dzieciom, rodzicom</w:t>
      </w:r>
      <w:r w:rsidRPr="005703BD">
        <w:rPr>
          <w:rFonts w:ascii="Times New Roman" w:eastAsia="Andale Sans UI" w:hAnsi="Times New Roman" w:cs="Times New Roman"/>
          <w:kern w:val="1"/>
          <w:sz w:val="24"/>
          <w:szCs w:val="24"/>
          <w:lang w:eastAsia="ar-SA"/>
          <w14:ligatures w14:val="none"/>
        </w:rPr>
        <w:br/>
        <w:t xml:space="preserve">i nauczycielom zgodnie z obowiązującym rozporządzeniem MEN w sprawie zasad udzielania i organizacji pomocy psychologiczno-pedagogicznej w publicznych przedszkolach, szkołach i placówkach na zasadach określonych w szczegółowych </w:t>
      </w:r>
      <w:r w:rsidRPr="005703BD">
        <w:rPr>
          <w:rFonts w:ascii="Times New Roman" w:eastAsia="Andale Sans UI" w:hAnsi="Times New Roman" w:cs="Times New Roman"/>
          <w:kern w:val="1"/>
          <w:sz w:val="24"/>
          <w:szCs w:val="24"/>
          <w:lang w:eastAsia="ar-SA"/>
          <w14:ligatures w14:val="none"/>
        </w:rPr>
        <w:lastRenderedPageBreak/>
        <w:t>przepisach.</w:t>
      </w:r>
    </w:p>
    <w:p w14:paraId="7FA53954"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Osobami uprawnionymi do korzystania z pomocy są wszyscy wychowankowie, którzy wymagają wsparcia ze względu na rozpoznane indywidualne potrzeby rozwojowe i edukacyjne oraz indywidualne możliwości psychofizyczne, zarówno            z trudnościami w uczeniu się, jak i ze szczególnymi uzdolnieniami.</w:t>
      </w:r>
    </w:p>
    <w:p w14:paraId="00953F5C"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Pomoc psychologiczno-pedagogiczną organizuje Dyrektor przedszkola.</w:t>
      </w:r>
    </w:p>
    <w:p w14:paraId="78AC5900"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Pomoc psychologiczno-pedagogiczna udzielana w przedszkolu, rodzicom dzieci</w:t>
      </w:r>
      <w:r w:rsidRPr="005703BD">
        <w:rPr>
          <w:rFonts w:ascii="Times New Roman" w:eastAsia="Andale Sans UI" w:hAnsi="Times New Roman" w:cs="Times New Roman"/>
          <w:kern w:val="1"/>
          <w:sz w:val="24"/>
          <w:szCs w:val="24"/>
          <w:lang w:eastAsia="ar-SA"/>
          <w14:ligatures w14:val="none"/>
        </w:rPr>
        <w:br/>
        <w:t>i nauczycielom polega na wspieraniu rodziców i nauczycieli w rozwiązywaniu problemów wychowawczych i dydaktycznych oraz rozwijaniu ich umiejętności wychowawczych w celu zwiększania efektywności pomocy psychologiczno-pedagogicznej.</w:t>
      </w:r>
    </w:p>
    <w:p w14:paraId="06DF5821"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Pomocy psychologiczno-pedagogicznej w przedszkolu udzielają dzieciom nauczyciele, wychowawcy oddziałów oraz specjaliści.</w:t>
      </w:r>
    </w:p>
    <w:p w14:paraId="4144A40F"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Pomoc psychologiczno-pedagogiczna jest organizowana i udzielana we współpracy</w:t>
      </w:r>
      <w:r w:rsidRPr="005703BD">
        <w:rPr>
          <w:rFonts w:ascii="Times New Roman" w:eastAsia="Andale Sans UI" w:hAnsi="Times New Roman" w:cs="Times New Roman"/>
          <w:kern w:val="1"/>
          <w:sz w:val="24"/>
          <w:szCs w:val="24"/>
          <w:lang w:eastAsia="ar-SA"/>
          <w14:ligatures w14:val="none"/>
        </w:rPr>
        <w:br/>
        <w:t>z: rodzicami, poradniami psychologiczno-pedagogicznymi, innymi przedszkolami, szkołami i placówkami, organizacjami pozarządowymi oraz innymi instytucjami działającymi na rzecz rodziny i dzieci.</w:t>
      </w:r>
    </w:p>
    <w:p w14:paraId="0156A487"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Pomoc psychologiczno-pedagogiczna w przedszkolu jest udzielana z inicjatywy: dziecka, rodziców dziecka, dyrektora przedszkola, nauczyciela, wychowawcy lub specjalisty, prowadzących zajęcia z dzieckiem, poradni, pomocy nauczyciela, pracownika socjalnego, asystenta rodziny, kuratora sądowego.</w:t>
      </w:r>
    </w:p>
    <w:p w14:paraId="73F270AF"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przedszkolu pomoc psychologiczno-pedagogiczna jest udzielana w trakcie bieżącej pracy z dzieckiem oraz w formie zajęć rozwijających uzdolnienia, zajęć specjalistycznych (korekcyjno-kompensacyjnych, logopedycznych, rozwijających kompetencje emocjonalno-społeczne oraz innych zajęć o charakterze terapeutycznym), zindywidualizowanej ścieżki realizacji obowiązkowego rocznego przygotowania przedszkolnego oraz porad i konsultacji.</w:t>
      </w:r>
    </w:p>
    <w:p w14:paraId="36D9D8C5"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Pomoc psychologiczno-pedagogiczna dla rodziców uczniów i nauczycieli jest udzielana w przedszkolu w formie porad, konsultacji i szkoleń.</w:t>
      </w:r>
    </w:p>
    <w:p w14:paraId="5E5DD1DC"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Zajęcia rozwijające uzdolnienia oraz zajęcia specjalistyczne prowadzą nauczyciele</w:t>
      </w:r>
      <w:r w:rsidRPr="005703BD">
        <w:rPr>
          <w:rFonts w:ascii="Times New Roman" w:eastAsia="Andale Sans UI" w:hAnsi="Times New Roman" w:cs="Times New Roman"/>
          <w:kern w:val="1"/>
          <w:sz w:val="24"/>
          <w:szCs w:val="24"/>
          <w:lang w:eastAsia="ar-SA"/>
          <w14:ligatures w14:val="none"/>
        </w:rPr>
        <w:br/>
        <w:t>i specjaliści posiadający kwalifikacje odpowiednie do rodzaju prowadzonych zajęć.</w:t>
      </w:r>
    </w:p>
    <w:p w14:paraId="5048CC06"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Porady, konsultacje, warsztaty i szkolenia prowadzą nauczyciele i specjaliści.</w:t>
      </w:r>
    </w:p>
    <w:p w14:paraId="13C7D9A0"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Dyrektor przedszkola może wyznaczyć osobę, której zadaniem będzie planowanie</w:t>
      </w:r>
      <w:r w:rsidRPr="005703BD">
        <w:rPr>
          <w:rFonts w:ascii="Times New Roman" w:eastAsia="Andale Sans UI" w:hAnsi="Times New Roman" w:cs="Times New Roman"/>
          <w:kern w:val="1"/>
          <w:sz w:val="24"/>
          <w:szCs w:val="24"/>
          <w:lang w:eastAsia="ar-SA"/>
          <w14:ligatures w14:val="none"/>
        </w:rPr>
        <w:br/>
        <w:t>i koordynowanie udzielania pomocy psychologiczno-pedagogicznej dzieciom</w:t>
      </w:r>
      <w:r w:rsidRPr="005703BD">
        <w:rPr>
          <w:rFonts w:ascii="Times New Roman" w:eastAsia="Andale Sans UI" w:hAnsi="Times New Roman" w:cs="Times New Roman"/>
          <w:kern w:val="1"/>
          <w:sz w:val="24"/>
          <w:szCs w:val="24"/>
          <w:lang w:eastAsia="ar-SA"/>
          <w14:ligatures w14:val="none"/>
        </w:rPr>
        <w:br/>
        <w:t>w przedszkolu.</w:t>
      </w:r>
    </w:p>
    <w:p w14:paraId="74F481A0" w14:textId="5D5291A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Korzystanie z pomocy psychologiczno-pedagogicznej w przedszkolu jest dobrowolne</w:t>
      </w:r>
      <w:r w:rsidR="00976287">
        <w:rPr>
          <w:rFonts w:ascii="Times New Roman" w:eastAsia="Andale Sans UI" w:hAnsi="Times New Roman" w:cs="Times New Roman"/>
          <w:kern w:val="1"/>
          <w:sz w:val="24"/>
          <w:szCs w:val="24"/>
          <w:lang w:eastAsia="ar-SA"/>
          <w14:ligatures w14:val="none"/>
        </w:rPr>
        <w:t xml:space="preserve"> </w:t>
      </w:r>
      <w:r w:rsidRPr="005703BD">
        <w:rPr>
          <w:rFonts w:ascii="Times New Roman" w:eastAsia="Andale Sans UI" w:hAnsi="Times New Roman" w:cs="Times New Roman"/>
          <w:kern w:val="1"/>
          <w:sz w:val="24"/>
          <w:szCs w:val="24"/>
          <w:lang w:eastAsia="ar-SA"/>
          <w14:ligatures w14:val="none"/>
        </w:rPr>
        <w:t>i nieodpłatne.</w:t>
      </w:r>
    </w:p>
    <w:p w14:paraId="631DC14C"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 potrzebie objęcia dziecka pomocą psychologiczno-pedagogiczną informuje się rodziców dziecka.</w:t>
      </w:r>
    </w:p>
    <w:p w14:paraId="078D694A" w14:textId="77777777" w:rsidR="00D66218" w:rsidRPr="005703BD" w:rsidRDefault="00D66218" w:rsidP="00D66218">
      <w:pPr>
        <w:widowControl w:val="0"/>
        <w:numPr>
          <w:ilvl w:val="0"/>
          <w:numId w:val="12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przypadku dziecka posiadającego orzeczenie o kształceniu specjalnym powołuje się zespół do udzielania pomocy psychologiczno-pedagogicznej. Zadaniem zespołu jest planowanie i koordynowanie udzielanej pomocy oraz ustalenie form, okresu</w:t>
      </w:r>
      <w:r w:rsidRPr="005703BD">
        <w:rPr>
          <w:rFonts w:ascii="Times New Roman" w:eastAsia="Andale Sans UI" w:hAnsi="Times New Roman" w:cs="Times New Roman"/>
          <w:kern w:val="1"/>
          <w:sz w:val="24"/>
          <w:szCs w:val="24"/>
          <w:lang w:eastAsia="ar-SA"/>
          <w14:ligatures w14:val="none"/>
        </w:rPr>
        <w:br/>
        <w:t>i wymiaru godzin.</w:t>
      </w:r>
    </w:p>
    <w:p w14:paraId="570CE5D7"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4DA5E85"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§2.</w:t>
      </w:r>
    </w:p>
    <w:p w14:paraId="6868DFFE"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1A65FEA6" w14:textId="77777777" w:rsidR="00D66218" w:rsidRPr="005703BD" w:rsidRDefault="00D66218" w:rsidP="00D66218">
      <w:pPr>
        <w:widowControl w:val="0"/>
        <w:numPr>
          <w:ilvl w:val="0"/>
          <w:numId w:val="1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Dzieci przyjęte do przedszkola, podlegające obowiązkowemu rocznemu przygotowaniu przedszkolnemu, którym stan zdrowia uniemożliwia lub znacznie utrudnia uczęszczanie do przedszkola obejmuje się indywidualnym obowiązkowym rocznym przygotowaniem przedszkolnym.</w:t>
      </w:r>
    </w:p>
    <w:p w14:paraId="55E6E4F2" w14:textId="77777777" w:rsidR="00D66218" w:rsidRPr="005703BD" w:rsidRDefault="00D66218" w:rsidP="00D66218">
      <w:pPr>
        <w:widowControl w:val="0"/>
        <w:numPr>
          <w:ilvl w:val="0"/>
          <w:numId w:val="1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W sytuacji gdy w przedszkolu złożone zostanie orzeczenie o potrzebie indywidualnego rocznego przygotowania przedszkolnego Dyrektor zwraca się do organu prowadzącego</w:t>
      </w:r>
      <w:r w:rsidRPr="005703BD">
        <w:rPr>
          <w:rFonts w:ascii="Times New Roman" w:eastAsia="Andale Sans UI" w:hAnsi="Times New Roman" w:cs="Times New Roman"/>
          <w:kern w:val="1"/>
          <w:sz w:val="24"/>
          <w:szCs w:val="24"/>
          <w:lang w:eastAsia="ar-SA"/>
          <w14:ligatures w14:val="none"/>
        </w:rPr>
        <w:br/>
        <w:t>z propozycją ustaleń dotyczących organizacji nauczania w tej formie, wskazując zakres</w:t>
      </w:r>
      <w:r w:rsidRPr="005703BD">
        <w:rPr>
          <w:rFonts w:ascii="Times New Roman" w:eastAsia="Andale Sans UI" w:hAnsi="Times New Roman" w:cs="Times New Roman"/>
          <w:kern w:val="1"/>
          <w:sz w:val="24"/>
          <w:szCs w:val="24"/>
          <w:lang w:eastAsia="ar-SA"/>
          <w14:ligatures w14:val="none"/>
        </w:rPr>
        <w:br/>
        <w:t>i czas prowadzenia zajęć.</w:t>
      </w:r>
    </w:p>
    <w:p w14:paraId="15E9EC10" w14:textId="77777777" w:rsidR="00D66218" w:rsidRPr="005703BD" w:rsidRDefault="00D66218" w:rsidP="00D66218">
      <w:pPr>
        <w:widowControl w:val="0"/>
        <w:numPr>
          <w:ilvl w:val="0"/>
          <w:numId w:val="1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Zajęcia indywidualnego przygotowania przedszkolnego prowadzi się w miejscu pobytu dziecka, w domu rodzinnym, w wyjątkowych sytuacjach mogą być prowadzone                         w placówce opieki zdrowotnej.</w:t>
      </w:r>
    </w:p>
    <w:p w14:paraId="4A11D49D" w14:textId="77777777" w:rsidR="00D66218" w:rsidRPr="005703BD" w:rsidRDefault="00D66218" w:rsidP="00D66218">
      <w:pPr>
        <w:widowControl w:val="0"/>
        <w:numPr>
          <w:ilvl w:val="0"/>
          <w:numId w:val="1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Zajęcia indywidualnego przygotowania przedszkolnego są prowadzone z dzieckiem przez jednego nauczyciela, któremu Dyrektor powierzy prowadzenie tych zajęć.</w:t>
      </w:r>
    </w:p>
    <w:p w14:paraId="29166AB8"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5C08ECF5"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§3.</w:t>
      </w:r>
    </w:p>
    <w:p w14:paraId="5D776438"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84CA3CA" w14:textId="77777777" w:rsidR="00D66218" w:rsidRPr="005703BD" w:rsidRDefault="00D66218" w:rsidP="00D66218">
      <w:pPr>
        <w:widowControl w:val="0"/>
        <w:numPr>
          <w:ilvl w:val="0"/>
          <w:numId w:val="1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Praca opiekuńczo-wychowawczo-dydaktyczna w przedszkolu prowadzona jest                         w oparciu o przyjęte do realizacji programy wychowania przedszkolnego                                 dla poszczególnych grup, uwzględniające podstawę programową wychowania przedszkolnego.</w:t>
      </w:r>
    </w:p>
    <w:p w14:paraId="3F34685B" w14:textId="77777777" w:rsidR="00D66218" w:rsidRPr="005703BD" w:rsidRDefault="00D66218" w:rsidP="00D66218">
      <w:pPr>
        <w:widowControl w:val="0"/>
        <w:numPr>
          <w:ilvl w:val="0"/>
          <w:numId w:val="1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Program wychowania przedszkolnego stanowi opis sposobu realizacji zadań zawartych</w:t>
      </w:r>
      <w:r w:rsidRPr="005703BD">
        <w:rPr>
          <w:rFonts w:ascii="Times New Roman" w:eastAsia="Andale Sans UI" w:hAnsi="Times New Roman" w:cs="Times New Roman"/>
          <w:kern w:val="1"/>
          <w:sz w:val="24"/>
          <w:szCs w:val="24"/>
          <w:lang w:eastAsia="ar-SA"/>
          <w14:ligatures w14:val="none"/>
        </w:rPr>
        <w:br/>
        <w:t>w podstawie programowej wychowania przedszkolnego.</w:t>
      </w:r>
    </w:p>
    <w:p w14:paraId="58943B15" w14:textId="77777777" w:rsidR="00D66218" w:rsidRPr="005703BD" w:rsidRDefault="00D66218" w:rsidP="00D66218">
      <w:pPr>
        <w:widowControl w:val="0"/>
        <w:numPr>
          <w:ilvl w:val="0"/>
          <w:numId w:val="1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 oddziału może wybrać program wychowania przedszkolnego spośród programów dostępnych lub:</w:t>
      </w:r>
    </w:p>
    <w:p w14:paraId="49AB6E2B" w14:textId="77777777" w:rsidR="00D66218" w:rsidRPr="005703BD" w:rsidRDefault="00D66218" w:rsidP="00D66218">
      <w:pPr>
        <w:widowControl w:val="0"/>
        <w:numPr>
          <w:ilvl w:val="0"/>
          <w:numId w:val="12"/>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opracować program samodzielnie lub we współpracy z innymi nauczycielami;</w:t>
      </w:r>
    </w:p>
    <w:p w14:paraId="50AE43C8" w14:textId="77777777" w:rsidR="00D66218" w:rsidRPr="005703BD" w:rsidRDefault="00D66218" w:rsidP="00D66218">
      <w:pPr>
        <w:widowControl w:val="0"/>
        <w:numPr>
          <w:ilvl w:val="0"/>
          <w:numId w:val="12"/>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zaproponować program opracowany przez innego autora (autorów);</w:t>
      </w:r>
    </w:p>
    <w:p w14:paraId="486B3988" w14:textId="77777777" w:rsidR="00D66218" w:rsidRPr="005703BD" w:rsidRDefault="00D66218" w:rsidP="00D66218">
      <w:pPr>
        <w:widowControl w:val="0"/>
        <w:numPr>
          <w:ilvl w:val="0"/>
          <w:numId w:val="12"/>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zaproponować program opracowany przez innego autora wraz z dokonanymi zmianami.</w:t>
      </w:r>
    </w:p>
    <w:p w14:paraId="548AE322" w14:textId="77777777" w:rsidR="00D66218" w:rsidRPr="005703BD" w:rsidRDefault="00D66218" w:rsidP="00D66218">
      <w:pPr>
        <w:widowControl w:val="0"/>
        <w:numPr>
          <w:ilvl w:val="0"/>
          <w:numId w:val="1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Program wychowania przedszkolnego dopuszcza do użytku w przedszkolu Dyrektor przedszkola.</w:t>
      </w:r>
    </w:p>
    <w:p w14:paraId="6F386930" w14:textId="77777777" w:rsidR="00D66218" w:rsidRPr="005703BD" w:rsidRDefault="00D66218" w:rsidP="00D66218">
      <w:pPr>
        <w:widowControl w:val="0"/>
        <w:numPr>
          <w:ilvl w:val="0"/>
          <w:numId w:val="1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Dopuszczone do użytku w przedszkolu programy wychowania przedszkolnego stanowią zestaw programów wychowania przedszkolnego.</w:t>
      </w:r>
    </w:p>
    <w:p w14:paraId="62284E79" w14:textId="77777777" w:rsidR="00D66218" w:rsidRPr="005703BD" w:rsidRDefault="00D66218" w:rsidP="00D66218">
      <w:pPr>
        <w:widowControl w:val="0"/>
        <w:numPr>
          <w:ilvl w:val="0"/>
          <w:numId w:val="1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Dyrektor przedszkola jest odpowiedzialny za uwzględnienie w zestawie programów wychowania przedszkolnego całości podstawy programowej wychowania przedszkolnego.</w:t>
      </w:r>
    </w:p>
    <w:p w14:paraId="3F57517F" w14:textId="77777777" w:rsidR="00D66218" w:rsidRPr="005703BD" w:rsidRDefault="00D66218" w:rsidP="00D66218">
      <w:pPr>
        <w:widowControl w:val="0"/>
        <w:numPr>
          <w:ilvl w:val="0"/>
          <w:numId w:val="1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wydaję rodzicom dziecka 6-letniego objętego wychowaniem przedszkolnym informację o gotowości dziecka do podjęcia nauki w szkole podstawowej.</w:t>
      </w:r>
    </w:p>
    <w:p w14:paraId="13DE514D" w14:textId="77777777" w:rsidR="00D66218" w:rsidRPr="005703BD" w:rsidRDefault="00D66218" w:rsidP="00D66218">
      <w:pPr>
        <w:widowControl w:val="0"/>
        <w:numPr>
          <w:ilvl w:val="0"/>
          <w:numId w:val="1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Informację wydaję się do końca kwietnia roku szkolnego poprzedzającego rok szkolny, w którym dziecko ma obowiązek albo może rozpocząć naukę w szkole podstawowej.</w:t>
      </w:r>
    </w:p>
    <w:p w14:paraId="52E1BA7B" w14:textId="77777777" w:rsidR="00D66218" w:rsidRPr="005703BD" w:rsidRDefault="00D66218" w:rsidP="00D66218">
      <w:pPr>
        <w:widowControl w:val="0"/>
        <w:numPr>
          <w:ilvl w:val="0"/>
          <w:numId w:val="1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Informację o gotowości dziecka do podjęcia nauki w szkole podstawowej wydaje się na podstawie dokumentacji prowadzonych diagnoz i obserwacji pedagogicznych dzieci objętych rocznym przygotowaniem przedszkolnym.</w:t>
      </w:r>
    </w:p>
    <w:p w14:paraId="38BBF3C6"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1D83CCC5"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§4.</w:t>
      </w:r>
    </w:p>
    <w:p w14:paraId="6453733D"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7078C48C" w14:textId="77777777" w:rsidR="00D66218" w:rsidRPr="005703BD" w:rsidRDefault="00D66218" w:rsidP="00D66218">
      <w:pPr>
        <w:widowControl w:val="0"/>
        <w:numPr>
          <w:ilvl w:val="0"/>
          <w:numId w:val="14"/>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W zależności od potrzeb przedszkole organizuje: </w:t>
      </w:r>
    </w:p>
    <w:p w14:paraId="64192372" w14:textId="77777777" w:rsidR="00D66218" w:rsidRPr="005703BD" w:rsidRDefault="00D66218" w:rsidP="00D66218">
      <w:pPr>
        <w:widowControl w:val="0"/>
        <w:numPr>
          <w:ilvl w:val="0"/>
          <w:numId w:val="15"/>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zajęcia logopedyczne,</w:t>
      </w:r>
    </w:p>
    <w:p w14:paraId="3371BE88" w14:textId="77777777" w:rsidR="00D66218" w:rsidRPr="005703BD" w:rsidRDefault="00D66218" w:rsidP="00D66218">
      <w:pPr>
        <w:widowControl w:val="0"/>
        <w:numPr>
          <w:ilvl w:val="0"/>
          <w:numId w:val="15"/>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zajęcia gimnastyki korekcyjnej,</w:t>
      </w:r>
    </w:p>
    <w:p w14:paraId="2DA73363" w14:textId="77777777" w:rsidR="00D66218" w:rsidRPr="005703BD" w:rsidRDefault="00D66218" w:rsidP="00D66218">
      <w:pPr>
        <w:widowControl w:val="0"/>
        <w:numPr>
          <w:ilvl w:val="0"/>
          <w:numId w:val="15"/>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specjalistyczne:</w:t>
      </w:r>
    </w:p>
    <w:p w14:paraId="026B177D" w14:textId="77777777" w:rsidR="00D66218" w:rsidRPr="005703BD" w:rsidRDefault="00D66218" w:rsidP="00D66218">
      <w:pPr>
        <w:widowControl w:val="0"/>
        <w:numPr>
          <w:ilvl w:val="0"/>
          <w:numId w:val="16"/>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rewalidacji ruchowej,</w:t>
      </w:r>
    </w:p>
    <w:p w14:paraId="6170C490" w14:textId="77777777" w:rsidR="00D66218" w:rsidRPr="005703BD" w:rsidRDefault="00D66218" w:rsidP="00D66218">
      <w:pPr>
        <w:widowControl w:val="0"/>
        <w:numPr>
          <w:ilvl w:val="0"/>
          <w:numId w:val="16"/>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rewalidacji logopedycznej,</w:t>
      </w:r>
    </w:p>
    <w:p w14:paraId="3E31C452" w14:textId="77777777" w:rsidR="00D66218" w:rsidRPr="005703BD" w:rsidRDefault="00D66218" w:rsidP="00D66218">
      <w:pPr>
        <w:widowControl w:val="0"/>
        <w:numPr>
          <w:ilvl w:val="0"/>
          <w:numId w:val="17"/>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zajęcia realizowanych projektów (określone odrębnymi przepisami)</w:t>
      </w:r>
    </w:p>
    <w:p w14:paraId="16455FE0"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7E7BBEEE"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6C58B741"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Rozdział 4</w:t>
      </w:r>
    </w:p>
    <w:p w14:paraId="227B3020"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Formy współdziałania z rodzicami</w:t>
      </w:r>
    </w:p>
    <w:p w14:paraId="6AF20AAC"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62905A86"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w:t>
      </w:r>
    </w:p>
    <w:p w14:paraId="56EDB233" w14:textId="77777777" w:rsidR="00D66218" w:rsidRPr="005703BD" w:rsidRDefault="00D66218" w:rsidP="00D66218">
      <w:pPr>
        <w:widowControl w:val="0"/>
        <w:numPr>
          <w:ilvl w:val="0"/>
          <w:numId w:val="1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Współpraca nauczycieli z rodzicami dzieci uczęszczających do przedszkola odbywa się przez:</w:t>
      </w:r>
    </w:p>
    <w:p w14:paraId="77DA4177" w14:textId="77777777" w:rsidR="00D66218" w:rsidRPr="005703BD" w:rsidRDefault="00D66218" w:rsidP="00D66218">
      <w:pPr>
        <w:widowControl w:val="0"/>
        <w:numPr>
          <w:ilvl w:val="0"/>
          <w:numId w:val="1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zebrania ogólne,</w:t>
      </w:r>
    </w:p>
    <w:p w14:paraId="0B0E6480" w14:textId="77777777" w:rsidR="00D66218" w:rsidRPr="005703BD" w:rsidRDefault="00D66218" w:rsidP="00D66218">
      <w:pPr>
        <w:widowControl w:val="0"/>
        <w:numPr>
          <w:ilvl w:val="0"/>
          <w:numId w:val="1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zebrania grupowe,</w:t>
      </w:r>
    </w:p>
    <w:p w14:paraId="42323620" w14:textId="77777777" w:rsidR="00D66218" w:rsidRPr="005703BD" w:rsidRDefault="00D66218" w:rsidP="00D66218">
      <w:pPr>
        <w:widowControl w:val="0"/>
        <w:numPr>
          <w:ilvl w:val="0"/>
          <w:numId w:val="1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konsultacje i rozmowy indywidualne z Dyrektorem i nauczycielami,</w:t>
      </w:r>
    </w:p>
    <w:p w14:paraId="1B53493C" w14:textId="77777777" w:rsidR="00D66218" w:rsidRPr="005703BD" w:rsidRDefault="00D66218" w:rsidP="00D66218">
      <w:pPr>
        <w:widowControl w:val="0"/>
        <w:numPr>
          <w:ilvl w:val="0"/>
          <w:numId w:val="1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tablice informacyjne,</w:t>
      </w:r>
    </w:p>
    <w:p w14:paraId="652D53F1" w14:textId="77777777" w:rsidR="00D66218" w:rsidRPr="005703BD" w:rsidRDefault="00D66218" w:rsidP="00D66218">
      <w:pPr>
        <w:widowControl w:val="0"/>
        <w:numPr>
          <w:ilvl w:val="0"/>
          <w:numId w:val="1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stronę internetową przedszkola,</w:t>
      </w:r>
    </w:p>
    <w:p w14:paraId="16FA39E4" w14:textId="7FBD6EDF" w:rsidR="00D66218" w:rsidRPr="005703BD" w:rsidRDefault="00D66218" w:rsidP="00D66218">
      <w:pPr>
        <w:widowControl w:val="0"/>
        <w:numPr>
          <w:ilvl w:val="0"/>
          <w:numId w:val="1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telefon, </w:t>
      </w:r>
    </w:p>
    <w:p w14:paraId="188BA48A" w14:textId="4D419AD1" w:rsidR="00D66218" w:rsidRPr="005703BD" w:rsidRDefault="00DF7651" w:rsidP="00D66218">
      <w:pPr>
        <w:widowControl w:val="0"/>
        <w:numPr>
          <w:ilvl w:val="0"/>
          <w:numId w:val="19"/>
        </w:numPr>
        <w:suppressAutoHyphens/>
        <w:spacing w:after="0" w:line="240" w:lineRule="auto"/>
        <w:jc w:val="both"/>
        <w:rPr>
          <w:rFonts w:ascii="Times New Roman" w:eastAsia="Andale Sans UI" w:hAnsi="Times New Roman" w:cs="Times New Roman"/>
          <w:kern w:val="1"/>
          <w:sz w:val="24"/>
          <w:szCs w:val="24"/>
          <w:lang w:eastAsia="ar-SA"/>
          <w14:ligatures w14:val="none"/>
        </w:rPr>
      </w:pPr>
      <w:r>
        <w:rPr>
          <w:rFonts w:ascii="Times New Roman" w:eastAsia="Andale Sans UI" w:hAnsi="Times New Roman" w:cs="Times New Roman"/>
          <w:kern w:val="1"/>
          <w:sz w:val="24"/>
          <w:szCs w:val="24"/>
          <w:lang w:eastAsia="ar-SA"/>
          <w14:ligatures w14:val="none"/>
        </w:rPr>
        <w:t>e</w:t>
      </w:r>
      <w:r w:rsidR="00D66218" w:rsidRPr="005703BD">
        <w:rPr>
          <w:rFonts w:ascii="Times New Roman" w:eastAsia="Andale Sans UI" w:hAnsi="Times New Roman" w:cs="Times New Roman"/>
          <w:kern w:val="1"/>
          <w:sz w:val="24"/>
          <w:szCs w:val="24"/>
          <w:lang w:eastAsia="ar-SA"/>
          <w14:ligatures w14:val="none"/>
        </w:rPr>
        <w:t>mail,</w:t>
      </w:r>
    </w:p>
    <w:p w14:paraId="40340B43" w14:textId="77777777" w:rsidR="00D66218" w:rsidRPr="005703BD" w:rsidRDefault="00D66218" w:rsidP="00D66218">
      <w:pPr>
        <w:widowControl w:val="0"/>
        <w:numPr>
          <w:ilvl w:val="0"/>
          <w:numId w:val="1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media społecznościowe,</w:t>
      </w:r>
    </w:p>
    <w:p w14:paraId="27A0EDF8" w14:textId="77777777" w:rsidR="00D66218" w:rsidRPr="005703BD" w:rsidRDefault="00D66218" w:rsidP="00D66218">
      <w:pPr>
        <w:widowControl w:val="0"/>
        <w:numPr>
          <w:ilvl w:val="0"/>
          <w:numId w:val="1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zajęcia otwarte,</w:t>
      </w:r>
    </w:p>
    <w:p w14:paraId="63D61AC2" w14:textId="77777777" w:rsidR="00D66218" w:rsidRPr="005703BD" w:rsidRDefault="00D66218" w:rsidP="00D66218">
      <w:pPr>
        <w:widowControl w:val="0"/>
        <w:numPr>
          <w:ilvl w:val="0"/>
          <w:numId w:val="1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warsztaty edukacyjne;</w:t>
      </w:r>
    </w:p>
    <w:p w14:paraId="27CD7240" w14:textId="77777777" w:rsidR="00D66218" w:rsidRPr="005703BD" w:rsidRDefault="00D66218" w:rsidP="00D66218">
      <w:pPr>
        <w:widowControl w:val="0"/>
        <w:numPr>
          <w:ilvl w:val="0"/>
          <w:numId w:val="1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Rodzice (prawni opiekunowie) i nauczyciele zobowiązani są do współdziałania ze sobą</w:t>
      </w:r>
      <w:r w:rsidRPr="005703BD">
        <w:rPr>
          <w:rFonts w:ascii="Times New Roman" w:eastAsia="Andale Sans UI" w:hAnsi="Times New Roman" w:cs="Times New Roman"/>
          <w:kern w:val="1"/>
          <w:sz w:val="24"/>
          <w:szCs w:val="24"/>
          <w:lang w:eastAsia="ar-SA"/>
          <w14:ligatures w14:val="none"/>
        </w:rPr>
        <w:br/>
        <w:t>w celu skutecznego oddziaływania wychowawczego na dziecko i określenia drogi jego indywidualnego rozwoju.</w:t>
      </w:r>
    </w:p>
    <w:p w14:paraId="0FA4B8B3" w14:textId="77777777" w:rsidR="00D66218" w:rsidRPr="005703BD" w:rsidRDefault="00D66218" w:rsidP="00D66218">
      <w:pPr>
        <w:widowControl w:val="0"/>
        <w:numPr>
          <w:ilvl w:val="0"/>
          <w:numId w:val="1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Do podstawowych obowiązków Rodziców (prawnych opiekunów ) dziecka należy:</w:t>
      </w:r>
    </w:p>
    <w:p w14:paraId="3D4E6E63" w14:textId="77777777" w:rsidR="00D66218" w:rsidRPr="005703BD" w:rsidRDefault="00D66218" w:rsidP="00D66218">
      <w:pPr>
        <w:widowControl w:val="0"/>
        <w:numPr>
          <w:ilvl w:val="0"/>
          <w:numId w:val="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niniejszego statutu,</w:t>
      </w:r>
    </w:p>
    <w:p w14:paraId="04EDB11F" w14:textId="77777777" w:rsidR="00D66218" w:rsidRPr="005703BD" w:rsidRDefault="00D66218" w:rsidP="00D66218">
      <w:pPr>
        <w:widowControl w:val="0"/>
        <w:numPr>
          <w:ilvl w:val="0"/>
          <w:numId w:val="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respektowanie uchwał Rady Pedagogicznej i Rady Rodziców,</w:t>
      </w:r>
    </w:p>
    <w:p w14:paraId="2DB0ADFB" w14:textId="77777777" w:rsidR="00D66218" w:rsidRPr="005703BD" w:rsidRDefault="00D66218" w:rsidP="00D66218">
      <w:pPr>
        <w:widowControl w:val="0"/>
        <w:numPr>
          <w:ilvl w:val="0"/>
          <w:numId w:val="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przyprowadzanie i odbieranie dziecka z przedszkola lub przez upoważnioną przez rodziców (opiekunów prawnych) osobę zapewniającą dziecku pełne bezpieczeństwo,</w:t>
      </w:r>
    </w:p>
    <w:p w14:paraId="6E0F471B" w14:textId="77777777" w:rsidR="00D66218" w:rsidRPr="005703BD" w:rsidRDefault="00D66218" w:rsidP="00D66218">
      <w:pPr>
        <w:widowControl w:val="0"/>
        <w:numPr>
          <w:ilvl w:val="0"/>
          <w:numId w:val="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terminowe uiszczanie odpłatności za pobyt dziecka w przedszkolu do 10 każdego miesiąca,</w:t>
      </w:r>
    </w:p>
    <w:p w14:paraId="5B27B73D" w14:textId="77777777" w:rsidR="00D66218" w:rsidRPr="005703BD" w:rsidRDefault="00D66218" w:rsidP="00D66218">
      <w:pPr>
        <w:widowControl w:val="0"/>
        <w:numPr>
          <w:ilvl w:val="0"/>
          <w:numId w:val="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informowanie o przyczynach nieobecności dziecka w przedszkolu dłuższej niż</w:t>
      </w:r>
      <w:r w:rsidRPr="005703BD">
        <w:rPr>
          <w:rFonts w:ascii="Times New Roman" w:eastAsia="Andale Sans UI" w:hAnsi="Times New Roman" w:cs="Times New Roman"/>
          <w:kern w:val="1"/>
          <w:sz w:val="24"/>
          <w:szCs w:val="24"/>
          <w:lang w:eastAsia="ar-SA"/>
          <w14:ligatures w14:val="none"/>
        </w:rPr>
        <w:br/>
        <w:t>3 tygodnie,</w:t>
      </w:r>
    </w:p>
    <w:p w14:paraId="1DAD96AC" w14:textId="77777777" w:rsidR="00D66218" w:rsidRPr="005703BD" w:rsidRDefault="00D66218" w:rsidP="00D66218">
      <w:pPr>
        <w:widowControl w:val="0"/>
        <w:numPr>
          <w:ilvl w:val="0"/>
          <w:numId w:val="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niezwłoczne zawiadamianie o zatruciach pokarmowych, chorobach zakaźnych,</w:t>
      </w:r>
    </w:p>
    <w:p w14:paraId="277A1376" w14:textId="77777777" w:rsidR="00D66218" w:rsidRPr="005703BD" w:rsidRDefault="00D66218" w:rsidP="00D66218">
      <w:pPr>
        <w:widowControl w:val="0"/>
        <w:numPr>
          <w:ilvl w:val="0"/>
          <w:numId w:val="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współpracowanie z nauczycielem prowadzącym grupę w celu ujednolicenia oddziaływań wychowawczo-dydaktycznych przedszkola i rodziny,</w:t>
      </w:r>
    </w:p>
    <w:p w14:paraId="11495A94" w14:textId="77777777" w:rsidR="00D66218" w:rsidRPr="005703BD" w:rsidRDefault="00D66218" w:rsidP="00D66218">
      <w:pPr>
        <w:widowControl w:val="0"/>
        <w:numPr>
          <w:ilvl w:val="0"/>
          <w:numId w:val="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interesowanie się sukcesami i porażkami swojego dziecka,</w:t>
      </w:r>
    </w:p>
    <w:p w14:paraId="4624A8E5" w14:textId="77777777" w:rsidR="00D66218" w:rsidRPr="005703BD" w:rsidRDefault="00D66218" w:rsidP="00D66218">
      <w:pPr>
        <w:widowControl w:val="0"/>
        <w:numPr>
          <w:ilvl w:val="0"/>
          <w:numId w:val="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zgłaszanie nauczycielowi niedyspozycji (fizycznych, psychicznych) dziecka                          i wszelkich niepokojących objawów w jego zachowaniu, mających wpływ                            na funkcjonowanie w grupie,</w:t>
      </w:r>
    </w:p>
    <w:p w14:paraId="07703DD3" w14:textId="77777777" w:rsidR="00D66218" w:rsidRPr="005703BD" w:rsidRDefault="00D66218" w:rsidP="00D66218">
      <w:pPr>
        <w:widowControl w:val="0"/>
        <w:numPr>
          <w:ilvl w:val="0"/>
          <w:numId w:val="2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inne obowiązki wynikające z uregulowań wewnętrznych przedszkola.</w:t>
      </w:r>
    </w:p>
    <w:p w14:paraId="780078F4" w14:textId="77777777" w:rsidR="00D66218" w:rsidRPr="005703BD" w:rsidRDefault="00D66218" w:rsidP="00D66218">
      <w:pPr>
        <w:widowControl w:val="0"/>
        <w:numPr>
          <w:ilvl w:val="0"/>
          <w:numId w:val="21"/>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Rodzice mają prawo do:</w:t>
      </w:r>
    </w:p>
    <w:p w14:paraId="452D1669" w14:textId="77777777" w:rsidR="00D66218" w:rsidRPr="005703BD" w:rsidRDefault="00D66218" w:rsidP="00D66218">
      <w:pPr>
        <w:widowControl w:val="0"/>
        <w:numPr>
          <w:ilvl w:val="0"/>
          <w:numId w:val="2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zapoznania się z realizowanymi w przedszkolu planami i programami pracy dydaktyczno-wychowawczej i opiekuńczej,</w:t>
      </w:r>
    </w:p>
    <w:p w14:paraId="6DC19807" w14:textId="77777777" w:rsidR="00D66218" w:rsidRPr="005703BD" w:rsidRDefault="00D66218" w:rsidP="00D66218">
      <w:pPr>
        <w:widowControl w:val="0"/>
        <w:numPr>
          <w:ilvl w:val="0"/>
          <w:numId w:val="2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uzyskiwania na bieżąco rzetelnej informacji na temat aktualnego stanu rozwoju</w:t>
      </w:r>
      <w:r w:rsidRPr="005703BD">
        <w:rPr>
          <w:rFonts w:ascii="Times New Roman" w:eastAsia="Andale Sans UI" w:hAnsi="Times New Roman" w:cs="Times New Roman"/>
          <w:kern w:val="1"/>
          <w:sz w:val="24"/>
          <w:szCs w:val="24"/>
          <w:lang w:eastAsia="ar-SA"/>
          <w14:ligatures w14:val="none"/>
        </w:rPr>
        <w:br/>
        <w:t>i postępów edukacyjnych dziecka,</w:t>
      </w:r>
    </w:p>
    <w:p w14:paraId="36F2353C" w14:textId="77777777" w:rsidR="00D66218" w:rsidRPr="005703BD" w:rsidRDefault="00D66218" w:rsidP="00D66218">
      <w:pPr>
        <w:widowControl w:val="0"/>
        <w:numPr>
          <w:ilvl w:val="0"/>
          <w:numId w:val="2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uzyskania informacji o stanie gotowości szkolnej swojego dziecka,</w:t>
      </w:r>
    </w:p>
    <w:p w14:paraId="04F11FD5" w14:textId="77777777" w:rsidR="00D66218" w:rsidRPr="005703BD" w:rsidRDefault="00D66218" w:rsidP="00D66218">
      <w:pPr>
        <w:widowControl w:val="0"/>
        <w:numPr>
          <w:ilvl w:val="0"/>
          <w:numId w:val="2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uzyskiwania porad i wskazówek od nauczycieli w rozpoznawaniu przyczyn trudności wychowawczych oraz doborze metod udzielania pomocy dziecku,</w:t>
      </w:r>
    </w:p>
    <w:p w14:paraId="315EEA79" w14:textId="77777777" w:rsidR="00D66218" w:rsidRPr="005703BD" w:rsidRDefault="00D66218" w:rsidP="00D66218">
      <w:pPr>
        <w:widowControl w:val="0"/>
        <w:numPr>
          <w:ilvl w:val="0"/>
          <w:numId w:val="2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otrzymywania pomocy pedagogicznej, psychologicznej oraz innej, zgodnie z ich potrzebami,</w:t>
      </w:r>
    </w:p>
    <w:p w14:paraId="2155F15C" w14:textId="77777777" w:rsidR="00D66218" w:rsidRPr="005703BD" w:rsidRDefault="00D66218" w:rsidP="00D66218">
      <w:pPr>
        <w:widowControl w:val="0"/>
        <w:numPr>
          <w:ilvl w:val="0"/>
          <w:numId w:val="2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udziału we wspólnych spotkaniach z okazji uroczystości przedszkolnych, imprez, </w:t>
      </w:r>
      <w:r w:rsidRPr="005703BD">
        <w:rPr>
          <w:rFonts w:ascii="Times New Roman" w:eastAsia="Andale Sans UI" w:hAnsi="Times New Roman" w:cs="Times New Roman"/>
          <w:kern w:val="1"/>
          <w:sz w:val="24"/>
          <w:szCs w:val="24"/>
          <w:lang w:eastAsia="ar-SA"/>
          <w14:ligatures w14:val="none"/>
        </w:rPr>
        <w:lastRenderedPageBreak/>
        <w:t>zajęć edukacyjnych.</w:t>
      </w:r>
    </w:p>
    <w:p w14:paraId="7919223F"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5443C432"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46CA8F00"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Rozdział 5</w:t>
      </w:r>
    </w:p>
    <w:p w14:paraId="63DCCEDC"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Organy przedszkola i ich kompetencje</w:t>
      </w:r>
    </w:p>
    <w:p w14:paraId="28F8C24A"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6A4247BA"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w:t>
      </w:r>
    </w:p>
    <w:p w14:paraId="0BC6A947"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5F58C230" w14:textId="77777777" w:rsidR="00D66218" w:rsidRPr="005703BD" w:rsidRDefault="00D66218" w:rsidP="00D66218">
      <w:pPr>
        <w:widowControl w:val="0"/>
        <w:numPr>
          <w:ilvl w:val="0"/>
          <w:numId w:val="23"/>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Organami przedszkola są Dyrektor, Rada Pedagogiczna i Rada Rodziców.</w:t>
      </w:r>
    </w:p>
    <w:p w14:paraId="6B1E8A85"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0DB4FD6A"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§2.</w:t>
      </w:r>
    </w:p>
    <w:p w14:paraId="736A90F7" w14:textId="77777777" w:rsidR="00D66218" w:rsidRPr="005703BD" w:rsidRDefault="00D66218" w:rsidP="00D66218">
      <w:pPr>
        <w:widowControl w:val="0"/>
        <w:numPr>
          <w:ilvl w:val="0"/>
          <w:numId w:val="24"/>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Szczególne zadania i kompetencje należące do Dyrektora:</w:t>
      </w:r>
    </w:p>
    <w:p w14:paraId="5A483C2E"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kierowanie bieżącą działalnością placówki i reprezentowanie jej na zewnątrz, sprawowanie nadzoru pedagogicznego zgodnie z odrębnymi przepisami,</w:t>
      </w:r>
    </w:p>
    <w:p w14:paraId="203992A5"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wykonywanie zadań związanych z zapewnieniem bezpieczeństwa wychowanków</w:t>
      </w:r>
      <w:r w:rsidRPr="005703BD">
        <w:rPr>
          <w:rFonts w:ascii="Times New Roman" w:eastAsia="Andale Sans UI" w:hAnsi="Times New Roman" w:cs="Times New Roman"/>
          <w:kern w:val="1"/>
          <w:sz w:val="24"/>
          <w:szCs w:val="24"/>
          <w:lang w:eastAsia="ar-SA"/>
          <w14:ligatures w14:val="none"/>
        </w:rPr>
        <w:br/>
        <w:t>i pracowników w czasie pobytu w przedszkolu,</w:t>
      </w:r>
    </w:p>
    <w:p w14:paraId="5BBB86ED"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przedkładanie Radzie Pedagogicznej wyników i wniosków sprawowanego nadzoru pedagogicznego,</w:t>
      </w:r>
    </w:p>
    <w:p w14:paraId="44341AC6"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podejmowanie decyzji o przyjęciu oraz skreśleniu dziecka z listy przedszkolaków,</w:t>
      </w:r>
    </w:p>
    <w:p w14:paraId="1DF3EE41"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opracowanie wspólnie z Radą Pedagogiczną koncepcji pracy przedszkola, która jest analizowana i modyfikowana w razie potrzeb,</w:t>
      </w:r>
    </w:p>
    <w:p w14:paraId="320802AA"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zawiadamianie, w terminie do 30 września każdego roku szkolnego, dyrektora szkoły, w obwodzie której mieszka dziecko, o realizacji obowiązkowego rocznego przygotowania przedszkolnego przez dzieci przyjęte do przedszkola, które temu obowiązkowi podlegają,</w:t>
      </w:r>
    </w:p>
    <w:p w14:paraId="785AFF6F"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przewodniczenie Radzie Pedagogicznej i realizowanie jej uchwał oraz uchwał Rady Rodziców podjętych w ramach ich kompetencji, wstrzymywanie uchwał niezgodnych z przepisami  prawa i powiadamianie o tym stosownych organów,</w:t>
      </w:r>
    </w:p>
    <w:p w14:paraId="560630B2"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przygotowanie arkusza organizacji przedszkola i przedstawienie go                                         do zatwierdzenia organowi prowadzącemu,</w:t>
      </w:r>
    </w:p>
    <w:p w14:paraId="468701BE"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kierowanie polityką kadrową przedszkola, zatrudnianie i zwalnianie nauczycieli oraz innych pracowników przedszkola, udzielanie urlopów zgodnie z KN i KP,</w:t>
      </w:r>
    </w:p>
    <w:p w14:paraId="445AB123"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zapewnienie prawidłowego przebiegu stażu nauczycielom ubiegającym się                             o stopnie awansu zawodowego,</w:t>
      </w:r>
    </w:p>
    <w:p w14:paraId="664A60C2"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nadanie nauczycielowi stażyście stopnia nauczyciela kontraktowego,</w:t>
      </w:r>
    </w:p>
    <w:p w14:paraId="4E6ED289"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przyznawanie nagród, wymierzanie kar porządkowych nauczycielom i innym pracownikom przedszkola po zasięgnięciu opinii Rady Pedagogicznej, oraz przyznawanie dodatków motywacyjnych nauczycielom zgodnie z zasadami opracowanymi przez organ prowadzący,</w:t>
      </w:r>
    </w:p>
    <w:p w14:paraId="0C8FA65E"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zapewnienie pracownikom właściwych warunków pracy zgodnie z obowiązującymi przepisami,</w:t>
      </w:r>
    </w:p>
    <w:p w14:paraId="7DEE1A65"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gospodarowanie Zakładowym Funduszem Świadczeń Socjalnych zgodnie</w:t>
      </w:r>
      <w:r w:rsidRPr="005703BD">
        <w:rPr>
          <w:rFonts w:ascii="Times New Roman" w:eastAsia="Andale Sans UI" w:hAnsi="Times New Roman" w:cs="Times New Roman"/>
          <w:kern w:val="1"/>
          <w:sz w:val="24"/>
          <w:szCs w:val="24"/>
          <w:lang w:eastAsia="ar-SA"/>
          <w14:ligatures w14:val="none"/>
        </w:rPr>
        <w:br/>
        <w:t>z obowiązującym regulaminem,</w:t>
      </w:r>
    </w:p>
    <w:p w14:paraId="32778203"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organizowanie administracyjnej, finansowej i gospodarczej obsługi przedszkola,</w:t>
      </w:r>
    </w:p>
    <w:p w14:paraId="2DC38788"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stwarzanie warunków do działania w przedszkolu wolontariuszy, stowarzyszeń</w:t>
      </w:r>
      <w:r w:rsidRPr="005703BD">
        <w:rPr>
          <w:rFonts w:ascii="Times New Roman" w:eastAsia="Andale Sans UI" w:hAnsi="Times New Roman" w:cs="Times New Roman"/>
          <w:kern w:val="1"/>
          <w:sz w:val="24"/>
          <w:szCs w:val="24"/>
          <w:lang w:eastAsia="ar-SA"/>
          <w14:ligatures w14:val="none"/>
        </w:rPr>
        <w:br/>
        <w:t>i organizacji, których celem statutowym jest działalność wychowawcza                                     i opiekuńcza lub rozszerzanie i wzbogacanie form działalności wychowawczo-opiekuńczej w przedszkolu,</w:t>
      </w:r>
    </w:p>
    <w:p w14:paraId="41332919"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dysponowanie środkami finansowymi przedszkola i ponoszenie odpowiedzialności za ich prawidłowe wykorzystanie,</w:t>
      </w:r>
    </w:p>
    <w:p w14:paraId="62BC82DD"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planowanie i odpowiedzialność za realizowanie planu finansowego zgodnie</w:t>
      </w:r>
      <w:r w:rsidRPr="005703BD">
        <w:rPr>
          <w:rFonts w:ascii="Times New Roman" w:eastAsia="Andale Sans UI" w:hAnsi="Times New Roman" w:cs="Times New Roman"/>
          <w:kern w:val="1"/>
          <w:sz w:val="24"/>
          <w:szCs w:val="24"/>
          <w:lang w:eastAsia="ar-SA"/>
          <w14:ligatures w14:val="none"/>
        </w:rPr>
        <w:br/>
        <w:t>z przepisami,</w:t>
      </w:r>
    </w:p>
    <w:p w14:paraId="74F54FDE"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dokumentacji kancelaryjno-archiwalnej i finansowej zgodnie</w:t>
      </w:r>
      <w:r w:rsidRPr="005703BD">
        <w:rPr>
          <w:rFonts w:ascii="Times New Roman" w:eastAsia="Andale Sans UI" w:hAnsi="Times New Roman" w:cs="Times New Roman"/>
          <w:kern w:val="1"/>
          <w:sz w:val="24"/>
          <w:szCs w:val="24"/>
          <w:lang w:eastAsia="ar-SA"/>
          <w14:ligatures w14:val="none"/>
        </w:rPr>
        <w:br/>
        <w:t>z przepisami,</w:t>
      </w:r>
    </w:p>
    <w:p w14:paraId="0205F3F5"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współpracowanie z rodzicami, organem prowadzącym oraz instytucjami nadzorującymi</w:t>
      </w:r>
      <w:r w:rsidRPr="005703BD">
        <w:rPr>
          <w:rFonts w:ascii="Times New Roman" w:eastAsia="Andale Sans UI" w:hAnsi="Times New Roman" w:cs="Times New Roman"/>
          <w:kern w:val="1"/>
          <w:sz w:val="24"/>
          <w:szCs w:val="24"/>
          <w:lang w:eastAsia="ar-SA"/>
          <w14:ligatures w14:val="none"/>
        </w:rPr>
        <w:br/>
        <w:t>i kontrolującymi,</w:t>
      </w:r>
    </w:p>
    <w:p w14:paraId="396CBEAB"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 zasięgnięciu opinii Rady Pedagogicznej dopuszczanie do użytku w przedszkolu zaproponowanego przez nauczyciela programu wychowania przedszkolnego, który będzie obowiązywał od początku następnego roku szkolnego,</w:t>
      </w:r>
    </w:p>
    <w:p w14:paraId="1BDB7699"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odpowiadanie za uwzględnienie w zestawie programów wychowania przedszkolnego całości podstawy programowej wychowania przedszkolnego,</w:t>
      </w:r>
    </w:p>
    <w:p w14:paraId="4D619935"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ustalanie wspólnie z Radą Pedagogiczną przydziału nauczycielom stałych prac                    i zajęć w ramach wynagrodzenia zasadniczego,</w:t>
      </w:r>
    </w:p>
    <w:p w14:paraId="343F66FD"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ustalanie harmonogramu i organizacji doskonalenia zawodowego nauczycieli,</w:t>
      </w:r>
    </w:p>
    <w:p w14:paraId="7F5EBE7D"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dokonywanie oceny pracy nauczyciela i okresowych ocen pracy pracowników niepedagogicznych w oparciu o opracowane przez siebie kryteria oceny zawarte</w:t>
      </w:r>
      <w:r w:rsidRPr="005703BD">
        <w:rPr>
          <w:rFonts w:ascii="Times New Roman" w:eastAsia="Andale Sans UI" w:hAnsi="Times New Roman" w:cs="Times New Roman"/>
          <w:kern w:val="1"/>
          <w:sz w:val="24"/>
          <w:szCs w:val="24"/>
          <w:lang w:eastAsia="ar-SA"/>
          <w14:ligatures w14:val="none"/>
        </w:rPr>
        <w:br/>
        <w:t>w regulaminie,</w:t>
      </w:r>
    </w:p>
    <w:p w14:paraId="70BEC5A8"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współdziałanie, jeżeli zachodzi taka potrzeba, ze szkołami wyższymi                                     w organizowaniu praktyk pedagogicznych,</w:t>
      </w:r>
    </w:p>
    <w:p w14:paraId="61B1AECC"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odpowiadanie za realizację zaleceń wynikających z orzeczenia o potrzebie kształcenia specjalnego,</w:t>
      </w:r>
    </w:p>
    <w:p w14:paraId="788BB02F"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organizowanie zajęć dodatkowych, do których zalicza się zajęcia z języka obcego nowożytnego innego niż język obcy nowożytny nauczany w ramach obowiązkowych zajęć edukacyjnych,</w:t>
      </w:r>
    </w:p>
    <w:p w14:paraId="21F2E061"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organizowanie zajęć, dla których nie została ustalona podstawa programowa,</w:t>
      </w:r>
    </w:p>
    <w:p w14:paraId="7D96B2E4"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odpowiadanie za bezpieczeństwo i higienę pracy dzieci i pracowników. Jeżeli przerwa</w:t>
      </w:r>
      <w:r w:rsidRPr="005703BD">
        <w:rPr>
          <w:rFonts w:ascii="Times New Roman" w:eastAsia="Andale Sans UI" w:hAnsi="Times New Roman" w:cs="Times New Roman"/>
          <w:kern w:val="1"/>
          <w:sz w:val="24"/>
          <w:szCs w:val="24"/>
          <w:lang w:eastAsia="ar-SA"/>
          <w14:ligatures w14:val="none"/>
        </w:rPr>
        <w:br/>
        <w:t>w działalności oświatowej przedszkola trwa co najmniej 2 tygodnie, Dyrektor dokonuje kontroli obiektów należących do przedszkola pod kątem zapewnienia bezpiecznych</w:t>
      </w:r>
      <w:r w:rsidRPr="005703BD">
        <w:rPr>
          <w:rFonts w:ascii="Times New Roman" w:eastAsia="Andale Sans UI" w:hAnsi="Times New Roman" w:cs="Times New Roman"/>
          <w:kern w:val="1"/>
          <w:sz w:val="24"/>
          <w:szCs w:val="24"/>
          <w:lang w:eastAsia="ar-SA"/>
          <w14:ligatures w14:val="none"/>
        </w:rPr>
        <w:br/>
        <w:t>i higienicznych warunków korzystania z tych obiektów. Z przeglądu sporządza się protokół.</w:t>
      </w:r>
    </w:p>
    <w:p w14:paraId="1959C3E0"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określonej szczegółowymi przepisami dokumentacji działalności przedszkola, ponoszenie odpowiedzialności za właściwe prowadzenie                                     i przechowywanie dokumentacji przebiegu nauczania, działalności wychowawczej i opiekuńczej oraz za wydawanie odpowiednio przez przedszkole dokumentów zgodnych z posiadaną dokumentacją oraz wykonywanie innych czynności wynikających z obowiązujących przepisów,</w:t>
      </w:r>
    </w:p>
    <w:p w14:paraId="23BC2358"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powierzanie poszczególnych oddziałów opiece jednego lub dwu nauczycieli zależnie od czasu pracy oddziału lub realizowanych zadań oraz z uwzględnieniem propozycji rodziców (prawnych opiekunów),</w:t>
      </w:r>
    </w:p>
    <w:p w14:paraId="03A4BEF0"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zatrudnianie, jeżeli jest potrzeba, nauczycieli ze specjalnym przygotowaniem pedagogicznym oraz specjalistów prowadzących zajęcia rewalidacyjne,</w:t>
      </w:r>
    </w:p>
    <w:p w14:paraId="623DBA1A"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współdziałanie ze związkami zawodowymi w zakresie uprawnień związków                       do opiniowania i zatwierdzania wskazanych dokumentów,</w:t>
      </w:r>
    </w:p>
    <w:p w14:paraId="75196B22"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ustalanie zasad pracy z wykorzystaniem metod kształcenia na odległość (praca zdalna),</w:t>
      </w:r>
    </w:p>
    <w:p w14:paraId="6B2FE292" w14:textId="77777777" w:rsidR="00D66218" w:rsidRPr="005703BD" w:rsidRDefault="00D66218" w:rsidP="00D66218">
      <w:pPr>
        <w:widowControl w:val="0"/>
        <w:numPr>
          <w:ilvl w:val="0"/>
          <w:numId w:val="2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wykonywanie innych zadań wynikających z przepisów prawa.</w:t>
      </w:r>
    </w:p>
    <w:p w14:paraId="2713F88C" w14:textId="77777777" w:rsidR="00D66218" w:rsidRPr="005703BD" w:rsidRDefault="00D66218" w:rsidP="00D66218">
      <w:pPr>
        <w:widowControl w:val="0"/>
        <w:suppressAutoHyphens/>
        <w:spacing w:after="0" w:line="240" w:lineRule="auto"/>
        <w:ind w:left="1080"/>
        <w:jc w:val="both"/>
        <w:rPr>
          <w:rFonts w:ascii="Times New Roman" w:eastAsia="Andale Sans UI" w:hAnsi="Times New Roman" w:cs="Times New Roman"/>
          <w:kern w:val="1"/>
          <w:sz w:val="24"/>
          <w:szCs w:val="24"/>
          <w:lang w:eastAsia="ar-SA"/>
          <w14:ligatures w14:val="none"/>
        </w:rPr>
      </w:pPr>
    </w:p>
    <w:p w14:paraId="4432CFED" w14:textId="77777777" w:rsidR="00D66218" w:rsidRPr="005703BD" w:rsidRDefault="00D66218" w:rsidP="00D66218">
      <w:pPr>
        <w:widowControl w:val="0"/>
        <w:numPr>
          <w:ilvl w:val="0"/>
          <w:numId w:val="26"/>
        </w:numPr>
        <w:suppressAutoHyphens/>
        <w:spacing w:after="0" w:line="240" w:lineRule="auto"/>
        <w:contextualSpacing/>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Zawieszenie zajęć:</w:t>
      </w:r>
    </w:p>
    <w:p w14:paraId="6C5F925C"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Zajęcia w przedszkolu będą zawieszane w razie wystąpienia:</w:t>
      </w:r>
      <w:r w:rsidRPr="005703BD">
        <w:rPr>
          <w:rFonts w:ascii="Times New Roman" w:eastAsia="Times New Roman" w:hAnsi="Times New Roman" w:cs="Times New Roman"/>
          <w:kern w:val="0"/>
          <w:sz w:val="24"/>
          <w:szCs w:val="24"/>
          <w:lang w:eastAsia="pl-PL"/>
          <w14:ligatures w14:val="none"/>
        </w:rPr>
        <w:br/>
        <w:t>a) zagrożenia bezpieczeństwa dzieci w związku z organizacją i przebiegiem imprez</w:t>
      </w:r>
      <w:r w:rsidRPr="005703BD">
        <w:rPr>
          <w:rFonts w:ascii="Times New Roman" w:eastAsia="Times New Roman" w:hAnsi="Times New Roman" w:cs="Times New Roman"/>
          <w:kern w:val="0"/>
          <w:sz w:val="24"/>
          <w:szCs w:val="24"/>
          <w:lang w:eastAsia="pl-PL"/>
          <w14:ligatures w14:val="none"/>
        </w:rPr>
        <w:br/>
        <w:t>ogólnopolskich lub międzynarodowych,</w:t>
      </w:r>
    </w:p>
    <w:p w14:paraId="297EB667"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b) temperatury zewnętrznej lub w pomieszczeniach, w których są prowadzone zajęcia</w:t>
      </w:r>
      <w:r w:rsidRPr="005703BD">
        <w:rPr>
          <w:rFonts w:ascii="Times New Roman" w:eastAsia="Times New Roman" w:hAnsi="Times New Roman" w:cs="Times New Roman"/>
          <w:kern w:val="0"/>
          <w:sz w:val="24"/>
          <w:szCs w:val="24"/>
          <w:lang w:eastAsia="pl-PL"/>
          <w14:ligatures w14:val="none"/>
        </w:rPr>
        <w:br/>
        <w:t>z uczniami, zagrażającej zdrowiu dzieci,</w:t>
      </w:r>
    </w:p>
    <w:p w14:paraId="7D28654E"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c) zagrożenia związanego z sytuacją epidemiologiczną,</w:t>
      </w:r>
    </w:p>
    <w:p w14:paraId="11C36404"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d) innego nadzwyczajnego zdarzenia zagrażającego bezpieczeństwu lub zdrowiu</w:t>
      </w:r>
      <w:r w:rsidRPr="005703BD">
        <w:rPr>
          <w:rFonts w:ascii="Times New Roman" w:eastAsia="Times New Roman" w:hAnsi="Times New Roman" w:cs="Times New Roman"/>
          <w:kern w:val="0"/>
          <w:sz w:val="24"/>
          <w:szCs w:val="24"/>
          <w:lang w:eastAsia="pl-PL"/>
          <w14:ligatures w14:val="none"/>
        </w:rPr>
        <w:br/>
        <w:t>dzieci.</w:t>
      </w:r>
      <w:r w:rsidRPr="005703BD">
        <w:rPr>
          <w:rFonts w:ascii="Times New Roman" w:eastAsia="Times New Roman" w:hAnsi="Times New Roman" w:cs="Times New Roman"/>
          <w:kern w:val="0"/>
          <w:sz w:val="24"/>
          <w:szCs w:val="24"/>
          <w:lang w:eastAsia="pl-PL"/>
          <w14:ligatures w14:val="none"/>
        </w:rPr>
        <w:br/>
        <w:t>1) Dyrektor szkoły może zawiesić zajęcia na czas oznaczony, jeżeli ze względu                          na aktualną sytuację epidemiologiczną może być zagrożone zdrowie dzieci. Zawieszenie zajęć może dotyczyć oddziału, kilku oddziałów lub całego przedszkola,                w zakresie wszystkich lub poszczególnych zajęć. [Zarządzenie Dyrektora]</w:t>
      </w:r>
    </w:p>
    <w:p w14:paraId="0FE0988A"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2) Zawieszenie zajęć jest możliwe za zgodą organu prowadzącego i po uzyskaniu</w:t>
      </w:r>
      <w:r w:rsidRPr="005703BD">
        <w:rPr>
          <w:rFonts w:ascii="Times New Roman" w:eastAsia="Times New Roman" w:hAnsi="Times New Roman" w:cs="Times New Roman"/>
          <w:kern w:val="0"/>
          <w:sz w:val="24"/>
          <w:szCs w:val="24"/>
          <w:lang w:eastAsia="pl-PL"/>
          <w14:ligatures w14:val="none"/>
        </w:rPr>
        <w:br/>
        <w:t>pozytywnej opinii właściwego państwowego powiatowego inspektora sanitarnego.</w:t>
      </w:r>
      <w:r w:rsidRPr="005703BD">
        <w:rPr>
          <w:rFonts w:ascii="Times New Roman" w:eastAsia="Times New Roman" w:hAnsi="Times New Roman" w:cs="Times New Roman"/>
          <w:kern w:val="0"/>
          <w:sz w:val="24"/>
          <w:szCs w:val="24"/>
          <w:lang w:eastAsia="pl-PL"/>
          <w14:ligatures w14:val="none"/>
        </w:rPr>
        <w:br/>
        <w:t>a) Zgoda organu prowadzącego i opinia Sanepidu mogą być wydane także ustnie,</w:t>
      </w:r>
      <w:r w:rsidRPr="005703BD">
        <w:rPr>
          <w:rFonts w:ascii="Times New Roman" w:eastAsia="Times New Roman" w:hAnsi="Times New Roman" w:cs="Times New Roman"/>
          <w:kern w:val="0"/>
          <w:sz w:val="24"/>
          <w:szCs w:val="24"/>
          <w:lang w:eastAsia="pl-PL"/>
          <w14:ligatures w14:val="none"/>
        </w:rPr>
        <w:br/>
        <w:t>telefonicznie, za pomocą środków komunikacji elektronicznej lub za pomocą</w:t>
      </w:r>
      <w:r w:rsidRPr="005703BD">
        <w:rPr>
          <w:rFonts w:ascii="Times New Roman" w:eastAsia="Times New Roman" w:hAnsi="Times New Roman" w:cs="Times New Roman"/>
          <w:kern w:val="0"/>
          <w:sz w:val="24"/>
          <w:szCs w:val="24"/>
          <w:lang w:eastAsia="pl-PL"/>
          <w14:ligatures w14:val="none"/>
        </w:rPr>
        <w:br/>
        <w:t>innych środków łączności. W takim przypadku treść zgody lub opinii powinna być</w:t>
      </w:r>
      <w:r w:rsidRPr="005703BD">
        <w:rPr>
          <w:rFonts w:ascii="Times New Roman" w:eastAsia="Times New Roman" w:hAnsi="Times New Roman" w:cs="Times New Roman"/>
          <w:kern w:val="0"/>
          <w:sz w:val="24"/>
          <w:szCs w:val="24"/>
          <w:lang w:eastAsia="pl-PL"/>
          <w14:ligatures w14:val="none"/>
        </w:rPr>
        <w:br/>
        <w:t>utrwalona w formie protokołu, notatki, adnotacji lub w inny sposób.</w:t>
      </w:r>
      <w:r w:rsidRPr="005703BD">
        <w:rPr>
          <w:rFonts w:ascii="Times New Roman" w:eastAsia="Times New Roman" w:hAnsi="Times New Roman" w:cs="Times New Roman"/>
          <w:kern w:val="0"/>
          <w:sz w:val="24"/>
          <w:szCs w:val="24"/>
          <w:lang w:eastAsia="pl-PL"/>
          <w14:ligatures w14:val="none"/>
        </w:rPr>
        <w:br/>
        <w:t>b) o zawieszeniu zajęć dyrektor zawiadamia organ sprawujący nadzór pedagogiczny -</w:t>
      </w:r>
      <w:r w:rsidRPr="005703BD">
        <w:rPr>
          <w:rFonts w:ascii="Times New Roman" w:eastAsia="Times New Roman" w:hAnsi="Times New Roman" w:cs="Times New Roman"/>
          <w:kern w:val="0"/>
          <w:sz w:val="24"/>
          <w:szCs w:val="24"/>
          <w:lang w:eastAsia="pl-PL"/>
          <w14:ligatures w14:val="none"/>
        </w:rPr>
        <w:br/>
        <w:t>Kuratorium Oświaty</w:t>
      </w:r>
    </w:p>
    <w:p w14:paraId="3648AA9E"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c) o zawieszeniu zajęć informowani są zainteresowani rodzice dzieci, których dotyczy</w:t>
      </w:r>
      <w:r w:rsidRPr="005703BD">
        <w:rPr>
          <w:rFonts w:ascii="Times New Roman" w:eastAsia="Times New Roman" w:hAnsi="Times New Roman" w:cs="Times New Roman"/>
          <w:kern w:val="0"/>
          <w:sz w:val="24"/>
          <w:szCs w:val="24"/>
          <w:lang w:eastAsia="pl-PL"/>
          <w14:ligatures w14:val="none"/>
        </w:rPr>
        <w:br/>
        <w:t>zawieszenie zajęć.</w:t>
      </w:r>
    </w:p>
    <w:p w14:paraId="1CC649FD"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3) Przedszkole będzie prowadzić nauczanie zdalne w sytuacji, gdy zawieszenie zajęć</w:t>
      </w:r>
      <w:r w:rsidRPr="005703BD">
        <w:rPr>
          <w:rFonts w:ascii="Times New Roman" w:eastAsia="Times New Roman" w:hAnsi="Times New Roman" w:cs="Times New Roman"/>
          <w:kern w:val="0"/>
          <w:sz w:val="24"/>
          <w:szCs w:val="24"/>
          <w:lang w:eastAsia="pl-PL"/>
          <w14:ligatures w14:val="none"/>
        </w:rPr>
        <w:br/>
        <w:t>zostało wprowadzone na okres dłuższy niż 2 dni, w związku z tym nauczanie zdalne</w:t>
      </w:r>
      <w:r w:rsidRPr="005703BD">
        <w:rPr>
          <w:rFonts w:ascii="Times New Roman" w:eastAsia="Times New Roman" w:hAnsi="Times New Roman" w:cs="Times New Roman"/>
          <w:kern w:val="0"/>
          <w:sz w:val="24"/>
          <w:szCs w:val="24"/>
          <w:lang w:eastAsia="pl-PL"/>
          <w14:ligatures w14:val="none"/>
        </w:rPr>
        <w:br/>
        <w:t>powinno nastąpić nie później niż w trzecim dniu zawieszenia.</w:t>
      </w:r>
      <w:r w:rsidRPr="005703BD">
        <w:rPr>
          <w:rFonts w:ascii="Times New Roman" w:eastAsia="Times New Roman" w:hAnsi="Times New Roman" w:cs="Times New Roman"/>
          <w:kern w:val="0"/>
          <w:sz w:val="24"/>
          <w:szCs w:val="24"/>
          <w:lang w:eastAsia="pl-PL"/>
          <w14:ligatures w14:val="none"/>
        </w:rPr>
        <w:br/>
        <w:t>4) Mimo zawieszenia zajęć zapewniona będzie możliwość odstąpienia od nauki</w:t>
      </w:r>
      <w:r w:rsidRPr="005703BD">
        <w:rPr>
          <w:rFonts w:ascii="Times New Roman" w:eastAsia="Times New Roman" w:hAnsi="Times New Roman" w:cs="Times New Roman"/>
          <w:kern w:val="0"/>
          <w:sz w:val="24"/>
          <w:szCs w:val="24"/>
          <w:lang w:eastAsia="pl-PL"/>
          <w14:ligatures w14:val="none"/>
        </w:rPr>
        <w:br/>
        <w:t>zdalnej mimo ustawowego obowiązku jej realizacji. Będzie to możliwe:</w:t>
      </w:r>
      <w:r w:rsidRPr="005703BD">
        <w:rPr>
          <w:rFonts w:ascii="Times New Roman" w:eastAsia="Times New Roman" w:hAnsi="Times New Roman" w:cs="Times New Roman"/>
          <w:kern w:val="0"/>
          <w:sz w:val="24"/>
          <w:szCs w:val="24"/>
          <w:lang w:eastAsia="pl-PL"/>
          <w14:ligatures w14:val="none"/>
        </w:rPr>
        <w:br/>
        <w:t>a) po uzyskaniu pozytywnej opinii organu sprawującego nadzór pedagogiczny</w:t>
      </w:r>
    </w:p>
    <w:p w14:paraId="7E113989"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b) za zgodą organu prowadzącego,</w:t>
      </w:r>
    </w:p>
    <w:p w14:paraId="75D939AC"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5). Organizacja zajęć z wykorzystaniem metod i technik kształcenia na odległość:</w:t>
      </w:r>
      <w:r w:rsidRPr="005703BD">
        <w:rPr>
          <w:rFonts w:ascii="Times New Roman" w:eastAsia="Times New Roman" w:hAnsi="Times New Roman" w:cs="Times New Roman"/>
          <w:kern w:val="0"/>
          <w:sz w:val="24"/>
          <w:szCs w:val="24"/>
          <w:lang w:eastAsia="pl-PL"/>
          <w14:ligatures w14:val="none"/>
        </w:rPr>
        <w:br/>
        <w:t>w tym technologie informacyjno-komunikacyjne wykorzystywane przez nauczycieli                            do realizacji tych zajęć:</w:t>
      </w:r>
    </w:p>
    <w:p w14:paraId="298673E5"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a) sprawdzone materiały edukacyjne i strony internetowe,</w:t>
      </w:r>
    </w:p>
    <w:p w14:paraId="2618EE23" w14:textId="77777777" w:rsidR="00D66218" w:rsidRPr="005703BD" w:rsidRDefault="00D66218" w:rsidP="00D66218">
      <w:pPr>
        <w:spacing w:after="0" w:line="240" w:lineRule="auto"/>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 xml:space="preserve">            b) e-booki, linki do słuchowisk, zabawy on-line,</w:t>
      </w:r>
    </w:p>
    <w:p w14:paraId="2574754E"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c) zdjęcia, filmiki, materiały, zadania propozycje pracy wysyłane codziennie przez</w:t>
      </w:r>
      <w:r w:rsidRPr="005703BD">
        <w:rPr>
          <w:rFonts w:ascii="Times New Roman" w:eastAsia="Times New Roman" w:hAnsi="Times New Roman" w:cs="Times New Roman"/>
          <w:kern w:val="0"/>
          <w:sz w:val="24"/>
          <w:szCs w:val="24"/>
          <w:lang w:eastAsia="pl-PL"/>
          <w14:ligatures w14:val="none"/>
        </w:rPr>
        <w:br/>
        <w:t>nauczycieli,</w:t>
      </w:r>
      <w:r w:rsidRPr="005703BD">
        <w:rPr>
          <w:rFonts w:ascii="Times New Roman" w:eastAsia="Times New Roman" w:hAnsi="Times New Roman" w:cs="Times New Roman"/>
          <w:kern w:val="0"/>
          <w:sz w:val="24"/>
          <w:szCs w:val="24"/>
          <w:lang w:eastAsia="pl-PL"/>
          <w14:ligatures w14:val="none"/>
        </w:rPr>
        <w:br/>
        <w:t>d) materiały prezentowane w programach publicznej telewizji i radiofonii;</w:t>
      </w:r>
      <w:r w:rsidRPr="005703BD">
        <w:rPr>
          <w:rFonts w:ascii="Times New Roman" w:eastAsia="Times New Roman" w:hAnsi="Times New Roman" w:cs="Times New Roman"/>
          <w:kern w:val="0"/>
          <w:sz w:val="24"/>
          <w:szCs w:val="24"/>
          <w:lang w:eastAsia="pl-PL"/>
          <w14:ligatures w14:val="none"/>
        </w:rPr>
        <w:br/>
        <w:t>6). Sposób przekazywania dzieciom i ich rodzicom materiałów niezbędnych                               do realizacji tych zajęć:</w:t>
      </w:r>
    </w:p>
    <w:p w14:paraId="7FC4FAD6"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a) poprzez stronę internetową przedszkola</w:t>
      </w:r>
    </w:p>
    <w:p w14:paraId="42D7EB36"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b) drogą telefoniczną poprzez rozmowy lub sms</w:t>
      </w:r>
    </w:p>
    <w:p w14:paraId="7067600A"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 xml:space="preserve">c) drogą mailową (adres służbowy) lub na zamkniętej grupie </w:t>
      </w:r>
      <w:proofErr w:type="spellStart"/>
      <w:r w:rsidRPr="005703BD">
        <w:rPr>
          <w:rFonts w:ascii="Times New Roman" w:eastAsia="Times New Roman" w:hAnsi="Times New Roman" w:cs="Times New Roman"/>
          <w:kern w:val="0"/>
          <w:sz w:val="24"/>
          <w:szCs w:val="24"/>
          <w:lang w:eastAsia="pl-PL"/>
          <w14:ligatures w14:val="none"/>
        </w:rPr>
        <w:t>Massengera</w:t>
      </w:r>
      <w:proofErr w:type="spellEnd"/>
      <w:r w:rsidRPr="005703BD">
        <w:rPr>
          <w:rFonts w:ascii="Times New Roman" w:eastAsia="Times New Roman" w:hAnsi="Times New Roman" w:cs="Times New Roman"/>
          <w:kern w:val="0"/>
          <w:sz w:val="24"/>
          <w:szCs w:val="24"/>
          <w:lang w:eastAsia="pl-PL"/>
          <w14:ligatures w14:val="none"/>
        </w:rPr>
        <w:br/>
        <w:t>d) materiały do pracy dla dzieci są zamieszczane kompleksowo na stronie</w:t>
      </w:r>
      <w:r w:rsidRPr="005703BD">
        <w:rPr>
          <w:rFonts w:ascii="Times New Roman" w:eastAsia="Times New Roman" w:hAnsi="Times New Roman" w:cs="Times New Roman"/>
          <w:kern w:val="0"/>
          <w:sz w:val="24"/>
          <w:szCs w:val="24"/>
          <w:lang w:eastAsia="pl-PL"/>
          <w14:ligatures w14:val="none"/>
        </w:rPr>
        <w:br/>
        <w:t>internetowej przedszkola, zgodnie z obowiązującym planem każdego dnia</w:t>
      </w:r>
      <w:r w:rsidRPr="005703BD">
        <w:rPr>
          <w:rFonts w:ascii="Times New Roman" w:eastAsia="Times New Roman" w:hAnsi="Times New Roman" w:cs="Times New Roman"/>
          <w:kern w:val="0"/>
          <w:sz w:val="24"/>
          <w:szCs w:val="24"/>
          <w:lang w:eastAsia="pl-PL"/>
          <w14:ligatures w14:val="none"/>
        </w:rPr>
        <w:br/>
        <w:t>e) poprzez aplikacje umożliwiające przeprowadzenie wideokonferencji TEAMS,</w:t>
      </w:r>
      <w:r w:rsidRPr="005703BD">
        <w:rPr>
          <w:rFonts w:ascii="Times New Roman" w:eastAsia="Times New Roman" w:hAnsi="Times New Roman" w:cs="Times New Roman"/>
          <w:kern w:val="0"/>
          <w:sz w:val="24"/>
          <w:szCs w:val="24"/>
          <w:lang w:eastAsia="pl-PL"/>
          <w14:ligatures w14:val="none"/>
        </w:rPr>
        <w:br/>
        <w:t>f) dostępność nauczycieli i specjalistów w godzinach pracy przedszkola zgodnie                                   z harmonogramem opublikowanym na stronie internetowej przedszkola,</w:t>
      </w:r>
      <w:r w:rsidRPr="005703BD">
        <w:rPr>
          <w:rFonts w:ascii="Times New Roman" w:eastAsia="Times New Roman" w:hAnsi="Times New Roman" w:cs="Times New Roman"/>
          <w:kern w:val="0"/>
          <w:sz w:val="24"/>
          <w:szCs w:val="24"/>
          <w:lang w:eastAsia="pl-PL"/>
          <w14:ligatures w14:val="none"/>
        </w:rPr>
        <w:br/>
        <w:t>7). Warunki bezpiecznego uczestnictwa dzieci w tych zajęciach w odniesieniu                           do ustalonych w danym przedszkolu, danej innej formie wychowania przedszkolnego</w:t>
      </w:r>
      <w:r w:rsidRPr="005703BD">
        <w:rPr>
          <w:rFonts w:ascii="Times New Roman" w:eastAsia="Times New Roman" w:hAnsi="Times New Roman" w:cs="Times New Roman"/>
          <w:kern w:val="0"/>
          <w:sz w:val="24"/>
          <w:szCs w:val="24"/>
          <w:lang w:eastAsia="pl-PL"/>
          <w14:ligatures w14:val="none"/>
        </w:rPr>
        <w:br/>
      </w:r>
      <w:r w:rsidRPr="005703BD">
        <w:rPr>
          <w:rFonts w:ascii="Times New Roman" w:eastAsia="Times New Roman" w:hAnsi="Times New Roman" w:cs="Times New Roman"/>
          <w:kern w:val="0"/>
          <w:sz w:val="24"/>
          <w:szCs w:val="24"/>
          <w:lang w:eastAsia="pl-PL"/>
          <w14:ligatures w14:val="none"/>
        </w:rPr>
        <w:lastRenderedPageBreak/>
        <w:t>technologii informacyjno-komunikacyjnych, mając na uwadze łączenie przemienne</w:t>
      </w:r>
      <w:r w:rsidRPr="005703BD">
        <w:rPr>
          <w:rFonts w:ascii="Times New Roman" w:eastAsia="Times New Roman" w:hAnsi="Times New Roman" w:cs="Times New Roman"/>
          <w:kern w:val="0"/>
          <w:sz w:val="24"/>
          <w:szCs w:val="24"/>
          <w:lang w:eastAsia="pl-PL"/>
          <w14:ligatures w14:val="none"/>
        </w:rPr>
        <w:br/>
        <w:t>kształcenia z użyciem monitorów ekranowych i bez ich użycia:</w:t>
      </w:r>
      <w:r w:rsidRPr="005703BD">
        <w:rPr>
          <w:rFonts w:ascii="Times New Roman" w:eastAsia="Times New Roman" w:hAnsi="Times New Roman" w:cs="Times New Roman"/>
          <w:kern w:val="0"/>
          <w:sz w:val="24"/>
          <w:szCs w:val="24"/>
          <w:lang w:eastAsia="pl-PL"/>
          <w14:ligatures w14:val="none"/>
        </w:rPr>
        <w:br/>
        <w:t>a) nauczyciele zobowiązani są do planowania zajęć ze szczególnym</w:t>
      </w:r>
      <w:r w:rsidRPr="005703BD">
        <w:rPr>
          <w:rFonts w:ascii="Times New Roman" w:eastAsia="Times New Roman" w:hAnsi="Times New Roman" w:cs="Times New Roman"/>
          <w:kern w:val="0"/>
          <w:sz w:val="24"/>
          <w:szCs w:val="24"/>
          <w:lang w:eastAsia="pl-PL"/>
          <w14:ligatures w14:val="none"/>
        </w:rPr>
        <w:br/>
        <w:t>uwzględnieniem:</w:t>
      </w:r>
      <w:r w:rsidRPr="005703BD">
        <w:rPr>
          <w:rFonts w:ascii="Times New Roman" w:eastAsia="Times New Roman" w:hAnsi="Times New Roman" w:cs="Times New Roman"/>
          <w:kern w:val="0"/>
          <w:sz w:val="24"/>
          <w:szCs w:val="24"/>
          <w:lang w:eastAsia="pl-PL"/>
          <w14:ligatures w14:val="none"/>
        </w:rPr>
        <w:br/>
        <w:t>- równomiernego obciążenia dzieci w poszczególnych dniach tygodnia,</w:t>
      </w:r>
    </w:p>
    <w:p w14:paraId="48DC4F47"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 zróżnicowania zajęć w każdym dniu,</w:t>
      </w:r>
    </w:p>
    <w:p w14:paraId="46DA2325" w14:textId="77777777" w:rsidR="00D66218" w:rsidRPr="005703BD" w:rsidRDefault="00D66218" w:rsidP="00D66218">
      <w:pPr>
        <w:spacing w:after="0" w:line="240" w:lineRule="auto"/>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 xml:space="preserve">            - możliwości psychofizycznych dzieci podejmowania intensywnego wysiłku</w:t>
      </w:r>
      <w:r w:rsidRPr="005703BD">
        <w:rPr>
          <w:rFonts w:ascii="Times New Roman" w:eastAsia="Times New Roman" w:hAnsi="Times New Roman" w:cs="Times New Roman"/>
          <w:kern w:val="0"/>
          <w:sz w:val="24"/>
          <w:szCs w:val="24"/>
          <w:lang w:eastAsia="pl-PL"/>
          <w14:ligatures w14:val="none"/>
        </w:rPr>
        <w:br/>
        <w:t xml:space="preserve">           umysłowego w ciągu dnia,</w:t>
      </w:r>
    </w:p>
    <w:p w14:paraId="39831FCE"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b) łączenia przemiennie kształcenia z użyciem monitorów ekranowych i bez ich</w:t>
      </w:r>
      <w:r w:rsidRPr="005703BD">
        <w:rPr>
          <w:rFonts w:ascii="Times New Roman" w:eastAsia="Times New Roman" w:hAnsi="Times New Roman" w:cs="Times New Roman"/>
          <w:kern w:val="0"/>
          <w:sz w:val="24"/>
          <w:szCs w:val="24"/>
          <w:lang w:eastAsia="pl-PL"/>
          <w14:ligatures w14:val="none"/>
        </w:rPr>
        <w:br/>
        <w:t>użycia;</w:t>
      </w:r>
      <w:r w:rsidRPr="005703BD">
        <w:rPr>
          <w:rFonts w:ascii="Times New Roman" w:eastAsia="Times New Roman" w:hAnsi="Times New Roman" w:cs="Times New Roman"/>
          <w:kern w:val="0"/>
          <w:sz w:val="24"/>
          <w:szCs w:val="24"/>
          <w:lang w:eastAsia="pl-PL"/>
          <w14:ligatures w14:val="none"/>
        </w:rPr>
        <w:br/>
        <w:t>c) konieczności zapewnienia bezpieczeństwa wynikającego z czasu spędzanego</w:t>
      </w:r>
      <w:r w:rsidRPr="005703BD">
        <w:rPr>
          <w:rFonts w:ascii="Times New Roman" w:eastAsia="Times New Roman" w:hAnsi="Times New Roman" w:cs="Times New Roman"/>
          <w:kern w:val="0"/>
          <w:sz w:val="24"/>
          <w:szCs w:val="24"/>
          <w:lang w:eastAsia="pl-PL"/>
          <w14:ligatures w14:val="none"/>
        </w:rPr>
        <w:br/>
        <w:t>przed ekranem komputera/telewizora</w:t>
      </w:r>
    </w:p>
    <w:p w14:paraId="7667E1BF" w14:textId="77777777" w:rsidR="00D66218" w:rsidRPr="005703BD" w:rsidRDefault="00D66218" w:rsidP="00D66218">
      <w:pPr>
        <w:spacing w:after="0" w:line="240" w:lineRule="auto"/>
        <w:ind w:left="708"/>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 xml:space="preserve">  8). Sposób potwierdzania uczestnictwa dzieci w zajęciach realizowanych                                                       z wykorzystaniem metod i technik kształcenia na odległość, uwzględniając konieczność</w:t>
      </w:r>
      <w:r w:rsidRPr="005703BD">
        <w:rPr>
          <w:rFonts w:ascii="Times New Roman" w:eastAsia="Times New Roman" w:hAnsi="Times New Roman" w:cs="Times New Roman"/>
          <w:kern w:val="0"/>
          <w:sz w:val="24"/>
          <w:szCs w:val="24"/>
          <w:lang w:eastAsia="pl-PL"/>
          <w14:ligatures w14:val="none"/>
        </w:rPr>
        <w:br/>
        <w:t>poszanowania sfery prywatności dziecka oraz warunki techniczne i oprogramowanie</w:t>
      </w:r>
      <w:r w:rsidRPr="005703BD">
        <w:rPr>
          <w:rFonts w:ascii="Times New Roman" w:eastAsia="Times New Roman" w:hAnsi="Times New Roman" w:cs="Times New Roman"/>
          <w:kern w:val="0"/>
          <w:sz w:val="24"/>
          <w:szCs w:val="24"/>
          <w:lang w:eastAsia="pl-PL"/>
          <w14:ligatures w14:val="none"/>
        </w:rPr>
        <w:br/>
        <w:t>sprzętu służącego do nauki:</w:t>
      </w:r>
    </w:p>
    <w:p w14:paraId="0A4C5A45" w14:textId="77777777" w:rsidR="00D66218" w:rsidRPr="005703BD" w:rsidRDefault="00D66218" w:rsidP="00D66218">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a) rodzice mogą przesyłać zdjęcia prac i zabaw prowadzonych z dziećmi drogą mailową (adres służbowy).</w:t>
      </w:r>
    </w:p>
    <w:p w14:paraId="2E2FC28A" w14:textId="77777777" w:rsidR="00D66218" w:rsidRPr="005703BD" w:rsidRDefault="00D66218" w:rsidP="00D66218">
      <w:pPr>
        <w:spacing w:after="0" w:line="240" w:lineRule="auto"/>
        <w:ind w:left="708"/>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 xml:space="preserve"> b) rodzice kontaktują się z nauczycielami poprzez pytania, uwagi telefonicznie;</w:t>
      </w:r>
      <w:r w:rsidRPr="005703BD">
        <w:rPr>
          <w:rFonts w:ascii="Times New Roman" w:eastAsia="Times New Roman" w:hAnsi="Times New Roman" w:cs="Times New Roman"/>
          <w:kern w:val="0"/>
          <w:sz w:val="24"/>
          <w:szCs w:val="24"/>
          <w:lang w:eastAsia="pl-PL"/>
          <w14:ligatures w14:val="none"/>
        </w:rPr>
        <w:br/>
        <w:t xml:space="preserve"> c) szczegółowe zasady określone są w zarządzeniu dyrektora przedszkola;</w:t>
      </w:r>
      <w:r w:rsidRPr="005703BD">
        <w:rPr>
          <w:rFonts w:ascii="Times New Roman" w:eastAsia="Times New Roman" w:hAnsi="Times New Roman" w:cs="Times New Roman"/>
          <w:kern w:val="0"/>
          <w:sz w:val="24"/>
          <w:szCs w:val="24"/>
          <w:lang w:eastAsia="pl-PL"/>
          <w14:ligatures w14:val="none"/>
        </w:rPr>
        <w:br/>
        <w:t>9). Nauczyciele zobowiązani są do bezwzględnego przestrzegania zasad bezpiecznego</w:t>
      </w:r>
      <w:r w:rsidRPr="005703BD">
        <w:rPr>
          <w:rFonts w:ascii="Times New Roman" w:eastAsia="Times New Roman" w:hAnsi="Times New Roman" w:cs="Times New Roman"/>
          <w:kern w:val="0"/>
          <w:sz w:val="24"/>
          <w:szCs w:val="24"/>
          <w:lang w:eastAsia="pl-PL"/>
          <w14:ligatures w14:val="none"/>
        </w:rPr>
        <w:br/>
        <w:t>uczestnictwa w zdalnych zajęciach, ujętych w „Regulaminie Ochrony Danych Przy</w:t>
      </w:r>
      <w:r w:rsidRPr="005703BD">
        <w:rPr>
          <w:rFonts w:ascii="Times New Roman" w:eastAsia="Times New Roman" w:hAnsi="Times New Roman" w:cs="Times New Roman"/>
          <w:kern w:val="0"/>
          <w:sz w:val="24"/>
          <w:szCs w:val="24"/>
          <w:lang w:eastAsia="pl-PL"/>
          <w14:ligatures w14:val="none"/>
        </w:rPr>
        <w:br/>
        <w:t>Edukacji Zdalnej”, który jest odrębnym dokumentem.</w:t>
      </w:r>
    </w:p>
    <w:p w14:paraId="7946E7D2" w14:textId="77777777" w:rsidR="00D66218" w:rsidRPr="005703BD" w:rsidRDefault="00D66218" w:rsidP="00D66218">
      <w:pPr>
        <w:spacing w:after="0" w:line="240" w:lineRule="auto"/>
        <w:ind w:left="708"/>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20) Dyrektor przedszkola, na wniosek rodziców dziecka i w porozumieniu z organem</w:t>
      </w:r>
      <w:r w:rsidRPr="005703BD">
        <w:rPr>
          <w:rFonts w:ascii="Times New Roman" w:eastAsia="Times New Roman" w:hAnsi="Times New Roman" w:cs="Times New Roman"/>
          <w:kern w:val="0"/>
          <w:sz w:val="24"/>
          <w:szCs w:val="24"/>
          <w:lang w:eastAsia="pl-PL"/>
          <w14:ligatures w14:val="none"/>
        </w:rPr>
        <w:br/>
        <w:t>prowadzącym, umożliwiają dziecku, które posiada orzeczenie o potrzebie</w:t>
      </w:r>
      <w:r w:rsidRPr="005703BD">
        <w:rPr>
          <w:rFonts w:ascii="Times New Roman" w:eastAsia="Times New Roman" w:hAnsi="Times New Roman" w:cs="Times New Roman"/>
          <w:kern w:val="0"/>
          <w:sz w:val="24"/>
          <w:szCs w:val="24"/>
          <w:lang w:eastAsia="pl-PL"/>
          <w14:ligatures w14:val="none"/>
        </w:rPr>
        <w:br/>
        <w:t>indywidualnego obowiązkowego rocznego przygotowania przedszkolnego, realizację</w:t>
      </w:r>
      <w:r w:rsidRPr="005703BD">
        <w:rPr>
          <w:rFonts w:ascii="Times New Roman" w:eastAsia="Times New Roman" w:hAnsi="Times New Roman" w:cs="Times New Roman"/>
          <w:kern w:val="0"/>
          <w:sz w:val="24"/>
          <w:szCs w:val="24"/>
          <w:lang w:eastAsia="pl-PL"/>
          <w14:ligatures w14:val="none"/>
        </w:rPr>
        <w:br/>
        <w:t>zajęć indywidualnego obowiązkowego rocznego przygotowania przedszkolnego</w:t>
      </w:r>
      <w:r w:rsidRPr="005703BD">
        <w:rPr>
          <w:rFonts w:ascii="Times New Roman" w:eastAsia="Times New Roman" w:hAnsi="Times New Roman" w:cs="Times New Roman"/>
          <w:kern w:val="0"/>
          <w:sz w:val="24"/>
          <w:szCs w:val="24"/>
          <w:lang w:eastAsia="pl-PL"/>
          <w14:ligatures w14:val="none"/>
        </w:rPr>
        <w:br/>
        <w:t>z wykorzystaniem metod i technik kształcenia na odległość, w indywidualnym</w:t>
      </w:r>
      <w:r w:rsidRPr="005703BD">
        <w:rPr>
          <w:rFonts w:ascii="Times New Roman" w:eastAsia="Times New Roman" w:hAnsi="Times New Roman" w:cs="Times New Roman"/>
          <w:kern w:val="0"/>
          <w:sz w:val="24"/>
          <w:szCs w:val="24"/>
          <w:lang w:eastAsia="pl-PL"/>
          <w14:ligatures w14:val="none"/>
        </w:rPr>
        <w:br/>
        <w:t>kontakcie z nauczycielem lub nauczycielami, uwzględniając zalecenia zawarte                                          w orzeczeniu o potrzebie indywidualnego obowiązkowego rocznego przygotowania przedszkolnego</w:t>
      </w:r>
    </w:p>
    <w:p w14:paraId="30384C44" w14:textId="77777777" w:rsidR="00D66218" w:rsidRPr="005703BD" w:rsidRDefault="00D66218" w:rsidP="00D66218">
      <w:pPr>
        <w:widowControl w:val="0"/>
        <w:suppressAutoHyphens/>
        <w:spacing w:after="0" w:line="240" w:lineRule="auto"/>
        <w:ind w:left="720"/>
        <w:contextualSpacing/>
        <w:jc w:val="both"/>
        <w:rPr>
          <w:rFonts w:ascii="Times New Roman" w:eastAsia="Andale Sans UI" w:hAnsi="Times New Roman" w:cs="Times New Roman"/>
          <w:kern w:val="1"/>
          <w:sz w:val="24"/>
          <w:szCs w:val="24"/>
          <w:lang w:eastAsia="ar-SA"/>
          <w14:ligatures w14:val="none"/>
        </w:rPr>
      </w:pPr>
    </w:p>
    <w:p w14:paraId="7AD2929C" w14:textId="77777777" w:rsidR="00D66218" w:rsidRPr="005703BD" w:rsidRDefault="00D66218" w:rsidP="00D66218">
      <w:pPr>
        <w:widowControl w:val="0"/>
        <w:numPr>
          <w:ilvl w:val="0"/>
          <w:numId w:val="2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Dyrektor organizuje zastępstwa za nieobecnych nauczycieli:</w:t>
      </w:r>
    </w:p>
    <w:p w14:paraId="7B4F5691" w14:textId="77777777" w:rsidR="00D66218" w:rsidRPr="005703BD" w:rsidRDefault="00D66218" w:rsidP="00D66218">
      <w:pPr>
        <w:widowControl w:val="0"/>
        <w:numPr>
          <w:ilvl w:val="0"/>
          <w:numId w:val="2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zastępstwo za nieobecnego nauczyciela nauczyciel zastępujący odnotowuje                        w dzienniku zajęć;</w:t>
      </w:r>
    </w:p>
    <w:p w14:paraId="2DB8E818" w14:textId="77777777" w:rsidR="00D66218" w:rsidRPr="005703BD" w:rsidRDefault="00D66218" w:rsidP="00D66218">
      <w:pPr>
        <w:widowControl w:val="0"/>
        <w:numPr>
          <w:ilvl w:val="0"/>
          <w:numId w:val="2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praca dydaktyczno-wychowawczo-opiekuńcza w trakcie realizacji zastępstw prowadzona jest w oparciu o obowiązujący w danej grupie miesięczny plan pracy;</w:t>
      </w:r>
    </w:p>
    <w:p w14:paraId="29ACBE75" w14:textId="77777777" w:rsidR="00D66218" w:rsidRPr="005703BD" w:rsidRDefault="00D66218" w:rsidP="00D66218">
      <w:pPr>
        <w:widowControl w:val="0"/>
        <w:numPr>
          <w:ilvl w:val="0"/>
          <w:numId w:val="2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decyzje w sprawie przydziału nauczyciela na zastępstwo do danego oddziału podejmuje Dyrektor przedszkola.</w:t>
      </w:r>
    </w:p>
    <w:p w14:paraId="63134AE5" w14:textId="77777777" w:rsidR="00D66218" w:rsidRPr="005703BD" w:rsidRDefault="00D66218" w:rsidP="00D66218">
      <w:pPr>
        <w:widowControl w:val="0"/>
        <w:numPr>
          <w:ilvl w:val="0"/>
          <w:numId w:val="26"/>
        </w:numPr>
        <w:suppressAutoHyphens/>
        <w:spacing w:after="0" w:line="240" w:lineRule="auto"/>
        <w:contextualSpacing/>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sytuacji, gdy Dyrektor nie może pełnić obowiązków służbowych, wszystkie zadania</w:t>
      </w:r>
      <w:r w:rsidRPr="005703BD">
        <w:rPr>
          <w:rFonts w:ascii="Times New Roman" w:eastAsia="Andale Sans UI" w:hAnsi="Times New Roman" w:cs="Times New Roman"/>
          <w:kern w:val="1"/>
          <w:sz w:val="24"/>
          <w:szCs w:val="24"/>
          <w:lang w:eastAsia="ar-SA"/>
          <w14:ligatures w14:val="none"/>
        </w:rPr>
        <w:br/>
        <w:t>i kompetencje przejmuje Społeczny Zastępca Dyrektora powołany przez organ prowadzący.</w:t>
      </w:r>
    </w:p>
    <w:p w14:paraId="762D1C76"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3BA9E2F0"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§3.</w:t>
      </w:r>
    </w:p>
    <w:p w14:paraId="7F73E5A1"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1C3D4687" w14:textId="77777777" w:rsidR="00D66218" w:rsidRPr="005703BD" w:rsidRDefault="00D66218" w:rsidP="00D66218">
      <w:pPr>
        <w:widowControl w:val="0"/>
        <w:numPr>
          <w:ilvl w:val="0"/>
          <w:numId w:val="2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Rada Pedagogiczna jest kolegialnym organem przedszkola realizującym zadania wynikające ze Statutu przedszkola. Rada Pedagogiczna i Rada Rodziców uchwalają regulaminy swojej działalności, które nie mogą być sprzeczne z przepisami prawa                         i Statutem przedszkola, są one ogólnodostępne dla zainteresowanych, znane                                   i przestrzegane przez obie strony.</w:t>
      </w:r>
    </w:p>
    <w:p w14:paraId="75C77864" w14:textId="77777777" w:rsidR="00D66218" w:rsidRPr="005703BD" w:rsidRDefault="00D66218" w:rsidP="00D66218">
      <w:pPr>
        <w:widowControl w:val="0"/>
        <w:numPr>
          <w:ilvl w:val="0"/>
          <w:numId w:val="2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W skład Rady Pedagogicznej wchodzą: Dyrektor oraz wszyscy nauczyciele zatrudnieni</w:t>
      </w:r>
      <w:r w:rsidRPr="005703BD">
        <w:rPr>
          <w:rFonts w:ascii="Times New Roman" w:eastAsia="Andale Sans UI" w:hAnsi="Times New Roman" w:cs="Times New Roman"/>
          <w:kern w:val="1"/>
          <w:sz w:val="24"/>
          <w:szCs w:val="24"/>
          <w:lang w:eastAsia="ar-SA"/>
          <w14:ligatures w14:val="none"/>
        </w:rPr>
        <w:br/>
        <w:t xml:space="preserve"> w przedszkolu.</w:t>
      </w:r>
    </w:p>
    <w:p w14:paraId="00627BE2" w14:textId="77777777" w:rsidR="00D66218" w:rsidRPr="005703BD" w:rsidRDefault="00D66218" w:rsidP="00D66218">
      <w:pPr>
        <w:widowControl w:val="0"/>
        <w:numPr>
          <w:ilvl w:val="0"/>
          <w:numId w:val="2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zebraniu Rady Pedagogicznej mogą brać udział z głosem doradczym osoby zapraszane przez jej przewodniczącego za zgodą lub na wniosek Rady Pedagogicznej,</w:t>
      </w:r>
      <w:r w:rsidRPr="005703BD">
        <w:rPr>
          <w:rFonts w:ascii="Times New Roman" w:eastAsia="Andale Sans UI" w:hAnsi="Times New Roman" w:cs="Times New Roman"/>
          <w:kern w:val="1"/>
          <w:sz w:val="24"/>
          <w:szCs w:val="24"/>
          <w:lang w:eastAsia="ar-SA"/>
          <w14:ligatures w14:val="none"/>
        </w:rPr>
        <w:br/>
        <w:t>w tym przedstawiciele stowarzyszeń i innych organizacji, których celem statutowym jest działalność opiekuńczo-wychowawcza.</w:t>
      </w:r>
    </w:p>
    <w:p w14:paraId="5D3741C6" w14:textId="77777777" w:rsidR="00D66218" w:rsidRPr="005703BD" w:rsidRDefault="00D66218" w:rsidP="00D66218">
      <w:pPr>
        <w:widowControl w:val="0"/>
        <w:numPr>
          <w:ilvl w:val="0"/>
          <w:numId w:val="2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Zebrania Rady Pedagogicznej są organizowane przed rozpoczęciem roku szkolnego,</w:t>
      </w:r>
      <w:r w:rsidRPr="005703BD">
        <w:rPr>
          <w:rFonts w:ascii="Times New Roman" w:eastAsia="Andale Sans UI" w:hAnsi="Times New Roman" w:cs="Times New Roman"/>
          <w:kern w:val="1"/>
          <w:sz w:val="24"/>
          <w:szCs w:val="24"/>
          <w:lang w:eastAsia="ar-SA"/>
          <w14:ligatures w14:val="none"/>
        </w:rPr>
        <w:br/>
        <w:t>w każdym semestrze, po zakończeniu rocznych zajęć dydaktyczno-wychowawczych oraz w miarę bieżących potrzeb.</w:t>
      </w:r>
    </w:p>
    <w:p w14:paraId="2BE33D5F" w14:textId="77777777" w:rsidR="00D66218" w:rsidRPr="005703BD" w:rsidRDefault="00D66218" w:rsidP="00D66218">
      <w:pPr>
        <w:widowControl w:val="0"/>
        <w:numPr>
          <w:ilvl w:val="0"/>
          <w:numId w:val="3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Dyrektor, w szczególnych przypadkach, zwołuje e-zebrania Rady Pedagogicznej.</w:t>
      </w:r>
    </w:p>
    <w:p w14:paraId="47B631B7" w14:textId="77777777" w:rsidR="00D66218" w:rsidRPr="005703BD" w:rsidRDefault="00D66218" w:rsidP="00D66218">
      <w:pPr>
        <w:widowControl w:val="0"/>
        <w:numPr>
          <w:ilvl w:val="0"/>
          <w:numId w:val="3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Zebrania mogą być organizowane na wniosek organu sprawującego nadzór pedagogiczny, z inicjatywy Dyrektora przedszkola, organu prowadzącego przedszkole albo co najmniej 1/3 członków rady pedagogicznej.</w:t>
      </w:r>
    </w:p>
    <w:p w14:paraId="339E08E8" w14:textId="77777777" w:rsidR="00D66218" w:rsidRPr="005703BD" w:rsidRDefault="00D66218" w:rsidP="00D66218">
      <w:pPr>
        <w:widowControl w:val="0"/>
        <w:numPr>
          <w:ilvl w:val="0"/>
          <w:numId w:val="3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Przewodniczącym Rady Pedagogicznej jest Dyrektor przedszkola. Przewodniczący prowadzi i przygotowuje zebrania Rady Pedagogicznej.</w:t>
      </w:r>
    </w:p>
    <w:p w14:paraId="50C87470" w14:textId="77777777" w:rsidR="00D66218" w:rsidRPr="005703BD" w:rsidRDefault="00D66218" w:rsidP="00D66218">
      <w:pPr>
        <w:widowControl w:val="0"/>
        <w:numPr>
          <w:ilvl w:val="0"/>
          <w:numId w:val="3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Dyrektor informuje Radę Pedagogiczną o terminach spotkań poprzez wpis                          do Zeszytu Kontaktów. Nauczyciele zobowiązani są do zapoznania się                                       z informacjami zawartymi w Zeszycie Kontaktów i poświadczenia podpisem. </w:t>
      </w:r>
    </w:p>
    <w:p w14:paraId="3527C375" w14:textId="77777777" w:rsidR="00D66218" w:rsidRPr="005703BD" w:rsidRDefault="00D66218" w:rsidP="00D66218">
      <w:pPr>
        <w:widowControl w:val="0"/>
        <w:numPr>
          <w:ilvl w:val="0"/>
          <w:numId w:val="3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Rada Pedagogiczna działa na podstawie uchwalonego przez siebie regulaminu.</w:t>
      </w:r>
    </w:p>
    <w:p w14:paraId="51822004" w14:textId="77777777" w:rsidR="00D66218" w:rsidRPr="005703BD" w:rsidRDefault="00D66218" w:rsidP="00D66218">
      <w:pPr>
        <w:widowControl w:val="0"/>
        <w:numPr>
          <w:ilvl w:val="0"/>
          <w:numId w:val="3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Zebrania Rady Pedagogicznej są protokołowane w sposób elektroniczny przez wyznaczonego protokolanta.</w:t>
      </w:r>
    </w:p>
    <w:p w14:paraId="0813225B" w14:textId="77777777" w:rsidR="00D66218" w:rsidRPr="005703BD" w:rsidRDefault="00D66218" w:rsidP="00D66218">
      <w:pPr>
        <w:widowControl w:val="0"/>
        <w:numPr>
          <w:ilvl w:val="0"/>
          <w:numId w:val="3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Rada Pedagogiczna:</w:t>
      </w:r>
    </w:p>
    <w:p w14:paraId="6119BBEC" w14:textId="77777777" w:rsidR="00D66218" w:rsidRPr="005703BD" w:rsidRDefault="00D66218" w:rsidP="00D66218">
      <w:pPr>
        <w:widowControl w:val="0"/>
        <w:numPr>
          <w:ilvl w:val="0"/>
          <w:numId w:val="3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opiniuje organizację pracy przedszkola, w tym ramowy rozkład dnia,</w:t>
      </w:r>
    </w:p>
    <w:p w14:paraId="334B35C9" w14:textId="77777777" w:rsidR="00D66218" w:rsidRPr="005703BD" w:rsidRDefault="00D66218" w:rsidP="00D66218">
      <w:pPr>
        <w:widowControl w:val="0"/>
        <w:numPr>
          <w:ilvl w:val="0"/>
          <w:numId w:val="3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opiniuje projekt planu finansowego przedszkola;</w:t>
      </w:r>
    </w:p>
    <w:p w14:paraId="675B2CD2" w14:textId="77777777" w:rsidR="00D66218" w:rsidRPr="005703BD" w:rsidRDefault="00D66218" w:rsidP="00D66218">
      <w:pPr>
        <w:widowControl w:val="0"/>
        <w:numPr>
          <w:ilvl w:val="0"/>
          <w:numId w:val="3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opiniuje wnioski Dyrektora o przyznanie nauczycielom odznaczeń, nagród i innych wyróżnień,</w:t>
      </w:r>
    </w:p>
    <w:p w14:paraId="2FD35519" w14:textId="77777777" w:rsidR="00D66218" w:rsidRPr="005703BD" w:rsidRDefault="00D66218" w:rsidP="00D66218">
      <w:pPr>
        <w:widowControl w:val="0"/>
        <w:numPr>
          <w:ilvl w:val="0"/>
          <w:numId w:val="3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opiniuje propozycje Dyrektora w sprawach przydziału nauczycielom stałych prac                i zajęć w ramach wynagrodzenia zasadniczego oraz dodatkowo płatnych zajęć dydaktycznych, wychowawczych i opiekuńczych,</w:t>
      </w:r>
    </w:p>
    <w:p w14:paraId="59746DA2" w14:textId="77777777" w:rsidR="00D66218" w:rsidRPr="005703BD" w:rsidRDefault="00D66218" w:rsidP="00D66218">
      <w:pPr>
        <w:widowControl w:val="0"/>
        <w:numPr>
          <w:ilvl w:val="0"/>
          <w:numId w:val="3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przygotowuje projekt Statutu przedszkola albo jego zmian, opiniuje i uchwala go,</w:t>
      </w:r>
    </w:p>
    <w:p w14:paraId="629EB99D" w14:textId="77777777" w:rsidR="00D66218" w:rsidRPr="005703BD" w:rsidRDefault="00D66218" w:rsidP="00D66218">
      <w:pPr>
        <w:widowControl w:val="0"/>
        <w:numPr>
          <w:ilvl w:val="0"/>
          <w:numId w:val="3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może wystąpić z wnioskiem o odwołanie nauczyciela ze stanowiska Dyrektora lub innego stanowiska kierowniczego w przedszkolu,</w:t>
      </w:r>
    </w:p>
    <w:p w14:paraId="7E43AD19" w14:textId="77777777" w:rsidR="00D66218" w:rsidRPr="005703BD" w:rsidRDefault="00D66218" w:rsidP="00D66218">
      <w:pPr>
        <w:widowControl w:val="0"/>
        <w:numPr>
          <w:ilvl w:val="0"/>
          <w:numId w:val="3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Uchwały Rady Pedagogicznej są podejmowane zwykłą większością głosów                                 w obecności co najmniej połowy jej członków.</w:t>
      </w:r>
    </w:p>
    <w:p w14:paraId="05549BF6" w14:textId="77777777" w:rsidR="00D66218" w:rsidRPr="005703BD" w:rsidRDefault="00D66218" w:rsidP="00D66218">
      <w:pPr>
        <w:widowControl w:val="0"/>
        <w:numPr>
          <w:ilvl w:val="0"/>
          <w:numId w:val="3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Osoby biorące udział w zebraniu Rady Pedagogicznej są obowiązane do nieujawniania spraw poruszanych na posiedzeniu Rady Pedagogicznej, które mogą naruszać dobra osobiste wychowanków, a także nauczycieli i innych pracowników przedszkola.</w:t>
      </w:r>
    </w:p>
    <w:p w14:paraId="19EFD3DB" w14:textId="77777777" w:rsidR="00D66218" w:rsidRPr="005703BD" w:rsidRDefault="00D66218" w:rsidP="00D66218">
      <w:pPr>
        <w:widowControl w:val="0"/>
        <w:numPr>
          <w:ilvl w:val="0"/>
          <w:numId w:val="3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Szczegółowe kompetencje określa Regulamin pracy Rady Pedagogicznej.</w:t>
      </w:r>
    </w:p>
    <w:p w14:paraId="209F47D6"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199396F7"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§4.</w:t>
      </w:r>
    </w:p>
    <w:p w14:paraId="4E133A60"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52B35B00" w14:textId="77777777" w:rsidR="00D66218" w:rsidRPr="005703BD" w:rsidRDefault="00D66218" w:rsidP="00D66218">
      <w:pPr>
        <w:widowControl w:val="0"/>
        <w:numPr>
          <w:ilvl w:val="0"/>
          <w:numId w:val="3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przedszkolu działa Rada Rodziców, stanowiąca reprezentację ogółu rodziców dzieci.</w:t>
      </w:r>
    </w:p>
    <w:p w14:paraId="45B6FEF1" w14:textId="77777777" w:rsidR="00D66218" w:rsidRPr="005703BD" w:rsidRDefault="00D66218" w:rsidP="00D66218">
      <w:pPr>
        <w:widowControl w:val="0"/>
        <w:numPr>
          <w:ilvl w:val="0"/>
          <w:numId w:val="3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skład Rady Rodziców wchodzi, po jednym przedstawicielu rad oddziałowych wybranych w tajnych wyborach przez zebranie rodziców dzieci z przedszkola. Wybory do Rady Rodziców przeprowadza się na pierwszym zebraniu w każdym roku szkolnym.</w:t>
      </w:r>
    </w:p>
    <w:p w14:paraId="185F4BA1" w14:textId="77777777" w:rsidR="00D66218" w:rsidRPr="005703BD" w:rsidRDefault="00D66218" w:rsidP="00D66218">
      <w:pPr>
        <w:widowControl w:val="0"/>
        <w:numPr>
          <w:ilvl w:val="0"/>
          <w:numId w:val="3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Rada Rodziców uchwala regulamin swojej działalności, który nie może być sprzeczny</w:t>
      </w:r>
      <w:r w:rsidRPr="005703BD">
        <w:rPr>
          <w:rFonts w:ascii="Times New Roman" w:eastAsia="Andale Sans UI" w:hAnsi="Times New Roman" w:cs="Times New Roman"/>
          <w:kern w:val="1"/>
          <w:sz w:val="24"/>
          <w:szCs w:val="24"/>
          <w:lang w:eastAsia="ar-SA"/>
          <w14:ligatures w14:val="none"/>
        </w:rPr>
        <w:br/>
        <w:t xml:space="preserve">ze Statutem przedszkola. </w:t>
      </w:r>
    </w:p>
    <w:p w14:paraId="1AE51E6E" w14:textId="77777777" w:rsidR="00D66218" w:rsidRPr="005703BD" w:rsidRDefault="00D66218" w:rsidP="00D66218">
      <w:pPr>
        <w:widowControl w:val="0"/>
        <w:numPr>
          <w:ilvl w:val="0"/>
          <w:numId w:val="3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W celu wspierania działalności statutowej przedszkola, Rada Rodziców gromadzi fundusze z dobrowolnych składek rodziców oraz innych źródeł. Zasady gromadzenia                   i wydatkowania funduszy Rady Rodziców określa regulamin.</w:t>
      </w:r>
    </w:p>
    <w:p w14:paraId="62CD2B9D" w14:textId="77777777" w:rsidR="00D66218" w:rsidRPr="005703BD" w:rsidRDefault="00D66218" w:rsidP="00D66218">
      <w:pPr>
        <w:widowControl w:val="0"/>
        <w:numPr>
          <w:ilvl w:val="0"/>
          <w:numId w:val="3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Zadaniem Rady Rodziców jest:</w:t>
      </w:r>
    </w:p>
    <w:p w14:paraId="740F1513" w14:textId="77777777" w:rsidR="00D66218" w:rsidRPr="005703BD" w:rsidRDefault="00D66218" w:rsidP="00D66218">
      <w:pPr>
        <w:widowControl w:val="0"/>
        <w:numPr>
          <w:ilvl w:val="0"/>
          <w:numId w:val="3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pobudzanie i organizowanie form aktywności rodziców na rzecz wspomagania celów i zadań przedszkola,</w:t>
      </w:r>
    </w:p>
    <w:p w14:paraId="01A88174" w14:textId="77777777" w:rsidR="00D66218" w:rsidRPr="005703BD" w:rsidRDefault="00D66218" w:rsidP="00D66218">
      <w:pPr>
        <w:widowControl w:val="0"/>
        <w:numPr>
          <w:ilvl w:val="0"/>
          <w:numId w:val="3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gromadzenie funduszy niezbędnych dla wspierania działalności przedszkola, a także ustalania zasad użytkowania tych funduszy,</w:t>
      </w:r>
    </w:p>
    <w:p w14:paraId="387AE2E2" w14:textId="77777777" w:rsidR="00D66218" w:rsidRPr="005703BD" w:rsidRDefault="00D66218" w:rsidP="00D66218">
      <w:pPr>
        <w:widowControl w:val="0"/>
        <w:numPr>
          <w:ilvl w:val="0"/>
          <w:numId w:val="3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zapewnienie rodzicom, we współdziałaniu z innymi organami przedszkola, rzeczywistego wpływu na działalność przedszkola.</w:t>
      </w:r>
    </w:p>
    <w:p w14:paraId="5D5EC43A" w14:textId="77777777" w:rsidR="00D66218" w:rsidRPr="005703BD" w:rsidRDefault="00D66218" w:rsidP="00D66218">
      <w:pPr>
        <w:widowControl w:val="0"/>
        <w:numPr>
          <w:ilvl w:val="0"/>
          <w:numId w:val="3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Rada Rodziców może występować do Rady Pedagogicznej, Dyrektora przedszkola, organu prowadzącego sprawującego nadzór pedagogiczny z wnioskami i opiniami dotyczącymi wszystkich spraw przedszkola.</w:t>
      </w:r>
    </w:p>
    <w:p w14:paraId="179ADF5B" w14:textId="77777777" w:rsidR="00D66218" w:rsidRPr="005703BD" w:rsidRDefault="00D66218" w:rsidP="00D66218">
      <w:pPr>
        <w:widowControl w:val="0"/>
        <w:numPr>
          <w:ilvl w:val="0"/>
          <w:numId w:val="3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Organy przedszkola współdziałają ze sobą, ustalając organizację spotkań na wniosek tych podmiotów. Bieżące informacje przedstawiane są na tablicy ogłoszeń dla rodziców i stronie internetowej przedszkola.</w:t>
      </w:r>
    </w:p>
    <w:p w14:paraId="2B776A52" w14:textId="77777777" w:rsidR="00D66218" w:rsidRPr="005703BD" w:rsidRDefault="00D66218" w:rsidP="00D66218">
      <w:pPr>
        <w:widowControl w:val="0"/>
        <w:numPr>
          <w:ilvl w:val="0"/>
          <w:numId w:val="3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Spory między organami rozstrzyga Dyrektor przedszkola w drodze mediacji lub negocjacji. W przypadku nie rozstrzygnięcia sporu organ prowadzący zobowiązany jest przeprowadzić postępowanie wyjaśniające i powiadomić o jego wyniku zainteresowane strony w ciągu14 dni od otrzymania wniosku.</w:t>
      </w:r>
    </w:p>
    <w:p w14:paraId="1F36917A"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0B77A5F4"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bookmarkStart w:id="1" w:name="_Hlk117497456"/>
      <w:r w:rsidRPr="005703BD">
        <w:rPr>
          <w:rFonts w:ascii="Times New Roman" w:eastAsia="Andale Sans UI" w:hAnsi="Times New Roman" w:cs="Times New Roman"/>
          <w:kern w:val="1"/>
          <w:sz w:val="24"/>
          <w:szCs w:val="24"/>
          <w:lang w:eastAsia="ar-SA"/>
          <w14:ligatures w14:val="none"/>
        </w:rPr>
        <w:t>Rozdział 6</w:t>
      </w:r>
    </w:p>
    <w:p w14:paraId="082630B3"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Organizacja przedszkola</w:t>
      </w:r>
    </w:p>
    <w:p w14:paraId="3C26F933"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3E32FFE1"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w:t>
      </w:r>
    </w:p>
    <w:bookmarkEnd w:id="1"/>
    <w:p w14:paraId="458F3939"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22931B6C" w14:textId="77777777" w:rsidR="00D66218" w:rsidRPr="005703BD" w:rsidRDefault="00D66218" w:rsidP="00D66218">
      <w:pPr>
        <w:widowControl w:val="0"/>
        <w:numPr>
          <w:ilvl w:val="0"/>
          <w:numId w:val="3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Organizację pracy placówki w danym roku szkolnym określa arkusz organizacji pracy przedszkola opracowany przez Dyrektora przedszkola. Arkusz organizacji przedszkola zatwierdza organ prowadzący według ściśle określonych procedur, do 30 kwietnia roku poprzedzającego rok szkolny.</w:t>
      </w:r>
    </w:p>
    <w:p w14:paraId="008FBE4D" w14:textId="77777777" w:rsidR="00D66218" w:rsidRPr="005703BD" w:rsidRDefault="00D66218" w:rsidP="00D66218">
      <w:pPr>
        <w:widowControl w:val="0"/>
        <w:numPr>
          <w:ilvl w:val="0"/>
          <w:numId w:val="3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Arkusz organizacji przedszkola, opracowany przez Dyrektora, opiniuje Rada Pedagogiczna.</w:t>
      </w:r>
    </w:p>
    <w:p w14:paraId="25844F10" w14:textId="77777777" w:rsidR="00D66218" w:rsidRPr="005703BD" w:rsidRDefault="00D66218" w:rsidP="00D66218">
      <w:pPr>
        <w:widowControl w:val="0"/>
        <w:numPr>
          <w:ilvl w:val="0"/>
          <w:numId w:val="3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arkuszu organizacji przedszkola określa się w szczególności:</w:t>
      </w:r>
    </w:p>
    <w:p w14:paraId="5FD9F067" w14:textId="77777777" w:rsidR="00D66218" w:rsidRPr="005703BD" w:rsidRDefault="00D66218" w:rsidP="00D66218">
      <w:pPr>
        <w:widowControl w:val="0"/>
        <w:numPr>
          <w:ilvl w:val="0"/>
          <w:numId w:val="3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liczbę dzieci i czas pracy poszczególnych oddziałów,</w:t>
      </w:r>
    </w:p>
    <w:p w14:paraId="46E891B9" w14:textId="77777777" w:rsidR="00D66218" w:rsidRPr="005703BD" w:rsidRDefault="00D66218" w:rsidP="00D66218">
      <w:pPr>
        <w:widowControl w:val="0"/>
        <w:numPr>
          <w:ilvl w:val="0"/>
          <w:numId w:val="3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liczbę pracowników przedszkola, w tym pracowników zajmujących stanowiska kierownicze,</w:t>
      </w:r>
    </w:p>
    <w:p w14:paraId="632B3062" w14:textId="77777777" w:rsidR="00D66218" w:rsidRPr="005703BD" w:rsidRDefault="00D66218" w:rsidP="00D66218">
      <w:pPr>
        <w:widowControl w:val="0"/>
        <w:numPr>
          <w:ilvl w:val="0"/>
          <w:numId w:val="3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ogólną liczbę godzin pracy finansowanych ze środków przydzielonych przez organ prowadzący,</w:t>
      </w:r>
    </w:p>
    <w:p w14:paraId="0AEC1910" w14:textId="77777777" w:rsidR="00D66218" w:rsidRDefault="00D66218" w:rsidP="00D66218">
      <w:pPr>
        <w:widowControl w:val="0"/>
        <w:numPr>
          <w:ilvl w:val="0"/>
          <w:numId w:val="3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terminy przerw pracy przedszkola.</w:t>
      </w:r>
    </w:p>
    <w:p w14:paraId="3ADE8012" w14:textId="7F81EFCD" w:rsidR="008976ED" w:rsidRPr="006F7E95" w:rsidRDefault="008976ED" w:rsidP="00D66218">
      <w:pPr>
        <w:widowControl w:val="0"/>
        <w:numPr>
          <w:ilvl w:val="0"/>
          <w:numId w:val="39"/>
        </w:numPr>
        <w:suppressAutoHyphens/>
        <w:spacing w:after="0" w:line="240" w:lineRule="auto"/>
        <w:jc w:val="both"/>
        <w:rPr>
          <w:rFonts w:ascii="Times New Roman" w:eastAsia="Andale Sans UI" w:hAnsi="Times New Roman" w:cs="Times New Roman"/>
          <w:color w:val="000000" w:themeColor="text1"/>
          <w:kern w:val="1"/>
          <w:sz w:val="24"/>
          <w:szCs w:val="24"/>
          <w:lang w:eastAsia="ar-SA"/>
          <w14:ligatures w14:val="none"/>
        </w:rPr>
      </w:pPr>
      <w:r w:rsidRPr="006F7E95">
        <w:rPr>
          <w:rFonts w:ascii="Times New Roman" w:hAnsi="Times New Roman" w:cs="Times New Roman"/>
          <w:color w:val="000000" w:themeColor="text1"/>
          <w:sz w:val="24"/>
          <w:szCs w:val="24"/>
          <w:lang w:eastAsia="pl-PL"/>
        </w:rPr>
        <w:t xml:space="preserve">Decyzje dotyczące organizacji pracy przedszkola, w tym podziału dzieci na grupy mieszane wiekowo należą wyłącznie do kompetencji dyrektora przedszkola. Dobierając dzieci do grup mieszanych, uwzględnia on kryteria organizacyjne, liczbę dzieci w poszczególnych rocznikach oraz takie czynniki jak wiek, potrzeby, zainteresowania, uzdolnienia dzieci oraz ewentualny rodzaj niepełnosprawności. Ze względów organizacyjnych dyrektor w uzgodnieniu z </w:t>
      </w:r>
      <w:r w:rsidRPr="006F7E95">
        <w:rPr>
          <w:rFonts w:ascii="Times New Roman" w:hAnsi="Times New Roman" w:cs="Times New Roman"/>
          <w:color w:val="000000" w:themeColor="text1"/>
          <w:sz w:val="24"/>
          <w:szCs w:val="24"/>
        </w:rPr>
        <w:t>radą pedagogiczną</w:t>
      </w:r>
    </w:p>
    <w:p w14:paraId="1E8A3F26"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38A56175"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§2.</w:t>
      </w:r>
    </w:p>
    <w:p w14:paraId="3B989860"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681A70AA" w14:textId="77777777" w:rsidR="00D66218" w:rsidRPr="005703BD" w:rsidRDefault="00D66218" w:rsidP="00D66218">
      <w:pPr>
        <w:widowControl w:val="0"/>
        <w:numPr>
          <w:ilvl w:val="0"/>
          <w:numId w:val="4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funkcjonuje przez cały rok szkolny z wyjątkiem przerw ustalonych przez organ prowadzący.</w:t>
      </w:r>
    </w:p>
    <w:p w14:paraId="59612922" w14:textId="77777777" w:rsidR="00D66218" w:rsidRPr="005703BD" w:rsidRDefault="00D66218" w:rsidP="00D66218">
      <w:pPr>
        <w:widowControl w:val="0"/>
        <w:numPr>
          <w:ilvl w:val="0"/>
          <w:numId w:val="4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Ustala się, że:</w:t>
      </w:r>
    </w:p>
    <w:p w14:paraId="7F73F575" w14:textId="77777777" w:rsidR="00D66218" w:rsidRPr="005703BD" w:rsidRDefault="00D66218" w:rsidP="00D66218">
      <w:pPr>
        <w:widowControl w:val="0"/>
        <w:numPr>
          <w:ilvl w:val="0"/>
          <w:numId w:val="4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dzienny czas pracy przedszkola ustalany jest w każdym roku szkolnym przez organ prowadzący, na wniosek Dyrektora placówki zgodnie z potrzebami środowiska,</w:t>
      </w:r>
    </w:p>
    <w:p w14:paraId="1E9C903A" w14:textId="77777777" w:rsidR="00D66218" w:rsidRPr="005703BD" w:rsidRDefault="00D66218" w:rsidP="00D66218">
      <w:pPr>
        <w:widowControl w:val="0"/>
        <w:numPr>
          <w:ilvl w:val="0"/>
          <w:numId w:val="4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pracuje w godzinach: od 6.00 do 17.00;</w:t>
      </w:r>
    </w:p>
    <w:p w14:paraId="7755CB52" w14:textId="77777777" w:rsidR="00D66218" w:rsidRPr="005703BD" w:rsidRDefault="00D66218" w:rsidP="00D66218">
      <w:pPr>
        <w:widowControl w:val="0"/>
        <w:numPr>
          <w:ilvl w:val="0"/>
          <w:numId w:val="4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liczba oddziałów ustalana jest w zależności od potrzeb i możliwości organizacyjnych placówki;</w:t>
      </w:r>
    </w:p>
    <w:p w14:paraId="31660938" w14:textId="77777777" w:rsidR="00D66218" w:rsidRPr="005703BD" w:rsidRDefault="00D66218" w:rsidP="00D66218">
      <w:pPr>
        <w:widowControl w:val="0"/>
        <w:numPr>
          <w:ilvl w:val="0"/>
          <w:numId w:val="4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Do realizacji celów statutowych przedszkole posiada:</w:t>
      </w:r>
    </w:p>
    <w:p w14:paraId="327C69B5" w14:textId="77777777" w:rsidR="00D66218" w:rsidRPr="005703BD" w:rsidRDefault="00D66218" w:rsidP="00D66218">
      <w:pPr>
        <w:widowControl w:val="0"/>
        <w:numPr>
          <w:ilvl w:val="0"/>
          <w:numId w:val="4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sale zajęć dla poszczególnych oddziałów,</w:t>
      </w:r>
    </w:p>
    <w:p w14:paraId="69F01FB7" w14:textId="77777777" w:rsidR="00D66218" w:rsidRPr="005703BD" w:rsidRDefault="00D66218" w:rsidP="00D66218">
      <w:pPr>
        <w:widowControl w:val="0"/>
        <w:numPr>
          <w:ilvl w:val="0"/>
          <w:numId w:val="4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kuchnię,</w:t>
      </w:r>
    </w:p>
    <w:p w14:paraId="3BFD9CF4" w14:textId="77777777" w:rsidR="00D66218" w:rsidRPr="005703BD" w:rsidRDefault="00D66218" w:rsidP="00D66218">
      <w:pPr>
        <w:widowControl w:val="0"/>
        <w:numPr>
          <w:ilvl w:val="0"/>
          <w:numId w:val="4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pomieszczenia administracyjno-gospodarcze,</w:t>
      </w:r>
    </w:p>
    <w:p w14:paraId="0B7AFE95" w14:textId="77777777" w:rsidR="00D66218" w:rsidRPr="005703BD" w:rsidRDefault="00D66218" w:rsidP="00D66218">
      <w:pPr>
        <w:widowControl w:val="0"/>
        <w:numPr>
          <w:ilvl w:val="0"/>
          <w:numId w:val="4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szatnie,</w:t>
      </w:r>
    </w:p>
    <w:p w14:paraId="0885479D" w14:textId="77777777" w:rsidR="00D66218" w:rsidRPr="005703BD" w:rsidRDefault="00D66218" w:rsidP="00D66218">
      <w:pPr>
        <w:widowControl w:val="0"/>
        <w:numPr>
          <w:ilvl w:val="0"/>
          <w:numId w:val="4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sanitariaty</w:t>
      </w:r>
    </w:p>
    <w:p w14:paraId="7C190F53" w14:textId="77777777" w:rsidR="00D66218" w:rsidRPr="005703BD" w:rsidRDefault="00D66218" w:rsidP="00D66218">
      <w:pPr>
        <w:widowControl w:val="0"/>
        <w:numPr>
          <w:ilvl w:val="0"/>
          <w:numId w:val="4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pomieszczeniach sanitarno-higienicznych zapewnia się ciepłą i zimną bieżącą wodę oraz środki higieny osobistej. Urządzenia sanitarno-higieniczne są utrzymane                               w czystości i w stanie pełnej sprawności technicznej.</w:t>
      </w:r>
    </w:p>
    <w:p w14:paraId="686DD351" w14:textId="77777777" w:rsidR="00D66218" w:rsidRPr="005703BD" w:rsidRDefault="00D66218" w:rsidP="00D66218">
      <w:pPr>
        <w:widowControl w:val="0"/>
        <w:numPr>
          <w:ilvl w:val="0"/>
          <w:numId w:val="4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 terenie placówki, w wyznaczonych miejscach, znajdują się środki dezynfekujące przeznaczone dla personelu i osób wchodzących na teren przedszkola.</w:t>
      </w:r>
    </w:p>
    <w:p w14:paraId="5850C77B" w14:textId="77777777" w:rsidR="00D66218" w:rsidRPr="005703BD" w:rsidRDefault="00D66218" w:rsidP="00D66218">
      <w:pPr>
        <w:widowControl w:val="0"/>
        <w:numPr>
          <w:ilvl w:val="0"/>
          <w:numId w:val="4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salach zajęć zapewnia się temperaturę co najmniej 18 stopni C, a w przypadku niższej temperatury Dyrektor zawiesza zajęcia w porozumieniu z organem prowadzącym przedszkole.</w:t>
      </w:r>
    </w:p>
    <w:p w14:paraId="2E019998" w14:textId="77777777" w:rsidR="00D66218" w:rsidRPr="005703BD" w:rsidRDefault="00D66218" w:rsidP="00D66218">
      <w:pPr>
        <w:widowControl w:val="0"/>
        <w:numPr>
          <w:ilvl w:val="0"/>
          <w:numId w:val="4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Dzieci mają możliwość codziennego korzystania z ogrodu przedszkolnego,                                    z odpowiednio dobranymi urządzeniami.</w:t>
      </w:r>
    </w:p>
    <w:p w14:paraId="0E6E22E1" w14:textId="77777777" w:rsidR="00D66218" w:rsidRPr="005703BD" w:rsidRDefault="00D66218" w:rsidP="00D66218">
      <w:pPr>
        <w:widowControl w:val="0"/>
        <w:numPr>
          <w:ilvl w:val="0"/>
          <w:numId w:val="4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Przy sprzyjających warunkach atmosferycznych organizowany jest jak najdłuższy pobyt dzieci w ogrodzie, zgodnie z zasadami bezpieczeństwa.</w:t>
      </w:r>
    </w:p>
    <w:p w14:paraId="323CD03B" w14:textId="77777777" w:rsidR="00D66218" w:rsidRPr="005703BD" w:rsidRDefault="00D66218" w:rsidP="00D66218">
      <w:pPr>
        <w:widowControl w:val="0"/>
        <w:numPr>
          <w:ilvl w:val="0"/>
          <w:numId w:val="4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Stan urządzeń i sprzętu stanowiącego wyposażenie </w:t>
      </w:r>
      <w:proofErr w:type="spellStart"/>
      <w:r w:rsidRPr="005703BD">
        <w:rPr>
          <w:rFonts w:ascii="Times New Roman" w:eastAsia="Andale Sans UI" w:hAnsi="Times New Roman" w:cs="Times New Roman"/>
          <w:kern w:val="1"/>
          <w:sz w:val="24"/>
          <w:szCs w:val="24"/>
          <w:lang w:eastAsia="ar-SA"/>
          <w14:ligatures w14:val="none"/>
        </w:rPr>
        <w:t>sal</w:t>
      </w:r>
      <w:proofErr w:type="spellEnd"/>
      <w:r w:rsidRPr="005703BD">
        <w:rPr>
          <w:rFonts w:ascii="Times New Roman" w:eastAsia="Andale Sans UI" w:hAnsi="Times New Roman" w:cs="Times New Roman"/>
          <w:kern w:val="1"/>
          <w:sz w:val="24"/>
          <w:szCs w:val="24"/>
          <w:lang w:eastAsia="ar-SA"/>
          <w14:ligatures w14:val="none"/>
        </w:rPr>
        <w:t xml:space="preserve"> zajęć i placu zabaw zapewnia pełne bezpieczeństwo użytkownikom.</w:t>
      </w:r>
    </w:p>
    <w:p w14:paraId="620D2DA4" w14:textId="77777777" w:rsidR="00D66218" w:rsidRPr="005703BD" w:rsidRDefault="00D66218" w:rsidP="00D66218">
      <w:pPr>
        <w:widowControl w:val="0"/>
        <w:numPr>
          <w:ilvl w:val="0"/>
          <w:numId w:val="4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Sprzęt i meble są zgodne z wymaganiami i normami polskimi, dostosowane są                            do wzrostu dzieci oraz posiadają aktualne certyfikaty.</w:t>
      </w:r>
    </w:p>
    <w:p w14:paraId="2E9CCDFC"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50971B7B"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§3.</w:t>
      </w:r>
    </w:p>
    <w:p w14:paraId="50061CD8"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158D582C" w14:textId="77777777" w:rsidR="00D66218" w:rsidRDefault="00D66218" w:rsidP="00D66218">
      <w:pPr>
        <w:widowControl w:val="0"/>
        <w:numPr>
          <w:ilvl w:val="0"/>
          <w:numId w:val="46"/>
        </w:numPr>
        <w:suppressAutoHyphens/>
        <w:spacing w:after="0" w:line="240" w:lineRule="auto"/>
        <w:jc w:val="both"/>
        <w:rPr>
          <w:rFonts w:ascii="Times New Roman" w:eastAsia="Andale Sans UI" w:hAnsi="Times New Roman" w:cs="Times New Roman"/>
          <w:kern w:val="1"/>
          <w:sz w:val="24"/>
          <w:szCs w:val="24"/>
          <w:lang w:eastAsia="ar-SA"/>
          <w14:ligatures w14:val="none"/>
        </w:rPr>
      </w:pPr>
      <w:bookmarkStart w:id="2" w:name="_Hlk207647852"/>
      <w:r w:rsidRPr="005703BD">
        <w:rPr>
          <w:rFonts w:ascii="Times New Roman" w:eastAsia="Andale Sans UI" w:hAnsi="Times New Roman" w:cs="Times New Roman"/>
          <w:kern w:val="1"/>
          <w:sz w:val="24"/>
          <w:szCs w:val="24"/>
          <w:lang w:eastAsia="ar-SA"/>
          <w14:ligatures w14:val="none"/>
        </w:rPr>
        <w:t>Zasady ustalania opłat za pobyt dziecka w przedszkolu.</w:t>
      </w:r>
    </w:p>
    <w:p w14:paraId="30726F9B" w14:textId="328C8A07" w:rsidR="00C376AC" w:rsidRPr="00C376AC" w:rsidRDefault="00C376AC" w:rsidP="00C376AC">
      <w:pPr>
        <w:pStyle w:val="Default"/>
        <w:ind w:left="720"/>
        <w:jc w:val="both"/>
        <w:rPr>
          <w:rFonts w:ascii="Times New Roman" w:hAnsi="Times New Roman" w:cs="Times New Roman"/>
        </w:rPr>
      </w:pPr>
      <w:r w:rsidRPr="00C376AC">
        <w:rPr>
          <w:rFonts w:ascii="Times New Roman" w:hAnsi="Times New Roman" w:cs="Times New Roman"/>
        </w:rPr>
        <w:t xml:space="preserve">1)Przedszkole funkcjonuje przez cały rok szkolny w dni powszednie od poniedziałku do piątku w godzinach od 6.00 do 17.00, z wyjątkiem przerwy wakacyjnej ustalonej przez Miasto Będzin. </w:t>
      </w:r>
    </w:p>
    <w:p w14:paraId="3130485A" w14:textId="10107DA3" w:rsidR="00C376AC" w:rsidRPr="00C376AC" w:rsidRDefault="00C376AC" w:rsidP="00C376AC">
      <w:pPr>
        <w:pStyle w:val="Default"/>
        <w:ind w:left="720"/>
        <w:jc w:val="both"/>
        <w:rPr>
          <w:rFonts w:ascii="Times New Roman" w:hAnsi="Times New Roman" w:cs="Times New Roman"/>
        </w:rPr>
      </w:pPr>
      <w:r w:rsidRPr="00C376AC">
        <w:rPr>
          <w:rFonts w:ascii="Times New Roman" w:hAnsi="Times New Roman" w:cs="Times New Roman"/>
        </w:rPr>
        <w:t xml:space="preserve">2)Usługodawca zobowiązuje się zapewnić dziecku Usługobiorcy bezpłatne nauczanie, wychowanie i opiekę w wymiarze 5 godzin dziennie, zgodnie z § 1 ust. 1 uchwały Rady Miejskiej Będzina Nr XILVIII/422/2018 z dnia 28 marca 2018 roku w sprawie ustalenia bezpłatnego czasu nauczania, wychowania i opieki oraz wysokości opłaty </w:t>
      </w:r>
      <w:r>
        <w:rPr>
          <w:rFonts w:ascii="Times New Roman" w:hAnsi="Times New Roman" w:cs="Times New Roman"/>
        </w:rPr>
        <w:t xml:space="preserve">                                  </w:t>
      </w:r>
      <w:r w:rsidRPr="00C376AC">
        <w:rPr>
          <w:rFonts w:ascii="Times New Roman" w:hAnsi="Times New Roman" w:cs="Times New Roman"/>
        </w:rPr>
        <w:t xml:space="preserve">za korzystanie z wychowania przedszkolnego w prowadzonych przez Miasto Będzin przedszkolach i oddziałach przedszkolnych zorganizowanych w szkołach podstawowych. </w:t>
      </w:r>
    </w:p>
    <w:p w14:paraId="245483A2" w14:textId="4BB0CDD4" w:rsidR="00C376AC" w:rsidRPr="00C376AC" w:rsidRDefault="00C376AC" w:rsidP="00C376AC">
      <w:pPr>
        <w:pStyle w:val="Default"/>
        <w:ind w:left="720"/>
        <w:jc w:val="both"/>
        <w:rPr>
          <w:rFonts w:ascii="Times New Roman" w:hAnsi="Times New Roman" w:cs="Times New Roman"/>
        </w:rPr>
      </w:pPr>
      <w:r w:rsidRPr="00C376AC">
        <w:rPr>
          <w:rFonts w:ascii="Times New Roman" w:hAnsi="Times New Roman" w:cs="Times New Roman"/>
        </w:rPr>
        <w:t xml:space="preserve">3)W czasie przerwy w funkcjonowaniu przedszkola rodzic lub opiekun prawny może skorzystać z usług przedszkola dyżurującego pod warunkiem wpisania w ustalonym terminie w przedszkolu macierzystym dziecka na listę i wypełnienia karty zgłoszenia na dyżur letni. </w:t>
      </w:r>
    </w:p>
    <w:p w14:paraId="594A96A5" w14:textId="017DAC63" w:rsidR="00C376AC" w:rsidRPr="00C376AC" w:rsidRDefault="00C376AC" w:rsidP="00C376AC">
      <w:pPr>
        <w:pStyle w:val="Default"/>
        <w:ind w:left="720"/>
        <w:jc w:val="both"/>
        <w:rPr>
          <w:rFonts w:ascii="Times New Roman" w:hAnsi="Times New Roman" w:cs="Times New Roman"/>
        </w:rPr>
      </w:pPr>
      <w:r w:rsidRPr="00C376AC">
        <w:rPr>
          <w:rFonts w:ascii="Times New Roman" w:hAnsi="Times New Roman" w:cs="Times New Roman"/>
        </w:rPr>
        <w:t xml:space="preserve">4)Rodzic lub opiekun prawny zobowiązany jest do podpisania porozumienia z dyrektorem przedszkola dyżurującego nie później niż w pierwszym dniu pobytu dziecka w przedszkolu dyżurującym. </w:t>
      </w:r>
    </w:p>
    <w:p w14:paraId="1339FF50" w14:textId="77777777" w:rsidR="00C376AC" w:rsidRPr="005703BD" w:rsidRDefault="00C376AC" w:rsidP="00C376AC">
      <w:pPr>
        <w:widowControl w:val="0"/>
        <w:suppressAutoHyphens/>
        <w:spacing w:after="0" w:line="240" w:lineRule="auto"/>
        <w:ind w:left="720"/>
        <w:jc w:val="both"/>
        <w:rPr>
          <w:rFonts w:ascii="Times New Roman" w:eastAsia="Andale Sans UI" w:hAnsi="Times New Roman" w:cs="Times New Roman"/>
          <w:kern w:val="1"/>
          <w:sz w:val="24"/>
          <w:szCs w:val="24"/>
          <w:lang w:eastAsia="ar-SA"/>
          <w14:ligatures w14:val="none"/>
        </w:rPr>
      </w:pPr>
    </w:p>
    <w:p w14:paraId="03B6B26C" w14:textId="63B0845E" w:rsidR="00D66218" w:rsidRPr="005703BD" w:rsidRDefault="00D66218" w:rsidP="00C376AC">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12E77F4E" w14:textId="77777777" w:rsidR="00D66218" w:rsidRDefault="00D66218" w:rsidP="00D66218">
      <w:pPr>
        <w:widowControl w:val="0"/>
        <w:numPr>
          <w:ilvl w:val="0"/>
          <w:numId w:val="4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Zasady pobierania opłaty za pobyt dziecka w przedszkolu</w:t>
      </w:r>
    </w:p>
    <w:p w14:paraId="7953B205" w14:textId="0B87FC3E" w:rsidR="00C376AC" w:rsidRPr="005B3208" w:rsidRDefault="00C376AC" w:rsidP="00C376AC">
      <w:pPr>
        <w:pStyle w:val="Akapitzlist1"/>
        <w:spacing w:after="0" w:line="240" w:lineRule="auto"/>
        <w:ind w:left="360"/>
        <w:jc w:val="both"/>
        <w:rPr>
          <w:rFonts w:ascii="Times New Roman" w:hAnsi="Times New Roman" w:cs="Times New Roman"/>
          <w:sz w:val="24"/>
          <w:szCs w:val="24"/>
        </w:rPr>
      </w:pPr>
      <w:r w:rsidRPr="005B3208">
        <w:rPr>
          <w:rFonts w:ascii="Times New Roman" w:hAnsi="Times New Roman" w:cs="Times New Roman"/>
          <w:sz w:val="24"/>
          <w:szCs w:val="24"/>
        </w:rPr>
        <w:t xml:space="preserve">1)Opłata za nauczanie, wychowanie i opiekę w przedszkolu powyżej 5 bezpłatnych godzin pobytu dziecka wynosi za każdą rozpoczętą </w:t>
      </w:r>
      <w:r w:rsidRPr="00896AFF">
        <w:rPr>
          <w:rFonts w:ascii="Times New Roman" w:hAnsi="Times New Roman" w:cs="Times New Roman"/>
          <w:sz w:val="24"/>
          <w:szCs w:val="24"/>
        </w:rPr>
        <w:t>godzinę 1,44 zł.</w:t>
      </w:r>
      <w:r w:rsidRPr="005B3208">
        <w:rPr>
          <w:rFonts w:ascii="Times New Roman" w:hAnsi="Times New Roman" w:cs="Times New Roman"/>
          <w:sz w:val="24"/>
          <w:szCs w:val="24"/>
        </w:rPr>
        <w:t xml:space="preserve"> </w:t>
      </w:r>
    </w:p>
    <w:p w14:paraId="2ED134F5" w14:textId="55032011" w:rsidR="00C376AC" w:rsidRPr="005B3208" w:rsidRDefault="00C376AC" w:rsidP="00C376AC">
      <w:pPr>
        <w:pStyle w:val="Akapitzlist1"/>
        <w:spacing w:after="0" w:line="240" w:lineRule="auto"/>
        <w:ind w:left="0"/>
        <w:jc w:val="both"/>
        <w:rPr>
          <w:rFonts w:ascii="Times New Roman" w:hAnsi="Times New Roman" w:cs="Times New Roman"/>
          <w:sz w:val="24"/>
          <w:szCs w:val="24"/>
        </w:rPr>
      </w:pPr>
    </w:p>
    <w:p w14:paraId="5584A9F0" w14:textId="0A2CEF8D" w:rsidR="00C376AC" w:rsidRPr="005B3208" w:rsidRDefault="00C376AC" w:rsidP="00C376AC">
      <w:pPr>
        <w:pStyle w:val="Akapitzlist1"/>
        <w:spacing w:after="0" w:line="240" w:lineRule="auto"/>
        <w:ind w:left="0"/>
        <w:jc w:val="both"/>
        <w:rPr>
          <w:rFonts w:ascii="Times New Roman" w:hAnsi="Times New Roman" w:cs="Times New Roman"/>
          <w:sz w:val="24"/>
          <w:szCs w:val="24"/>
        </w:rPr>
      </w:pPr>
      <w:r w:rsidRPr="005B3208">
        <w:rPr>
          <w:rFonts w:ascii="Times New Roman" w:hAnsi="Times New Roman" w:cs="Times New Roman"/>
          <w:sz w:val="24"/>
          <w:szCs w:val="24"/>
        </w:rPr>
        <w:t xml:space="preserve">2)Ustala się dzienny czas pobytu dziecka w przedszkolu, który może zostać zmieniony  </w:t>
      </w:r>
      <w:r w:rsidR="005B3208">
        <w:rPr>
          <w:rFonts w:ascii="Times New Roman" w:hAnsi="Times New Roman" w:cs="Times New Roman"/>
          <w:sz w:val="24"/>
          <w:szCs w:val="24"/>
        </w:rPr>
        <w:t xml:space="preserve">                        </w:t>
      </w:r>
      <w:r w:rsidRPr="005B3208">
        <w:rPr>
          <w:rFonts w:ascii="Times New Roman" w:hAnsi="Times New Roman" w:cs="Times New Roman"/>
          <w:sz w:val="24"/>
          <w:szCs w:val="24"/>
        </w:rPr>
        <w:t xml:space="preserve">na podstawie pisemnego wniosku skierowanego do dyrektora przedszkola. Zgłoszona zmiana w formie aneksu do porozumienia z rodzicami będzie obowiązywać od pierwszego dnia następnego miesiąca. </w:t>
      </w:r>
    </w:p>
    <w:p w14:paraId="296FD67D" w14:textId="720D7113" w:rsidR="003775BA" w:rsidRDefault="00C376AC" w:rsidP="003775BA">
      <w:pPr>
        <w:pStyle w:val="Akapitzlist1"/>
        <w:spacing w:after="0" w:line="240" w:lineRule="auto"/>
        <w:ind w:left="0"/>
        <w:jc w:val="both"/>
        <w:rPr>
          <w:rFonts w:ascii="Times New Roman" w:hAnsi="Times New Roman" w:cs="Times New Roman"/>
          <w:sz w:val="24"/>
          <w:szCs w:val="24"/>
        </w:rPr>
      </w:pPr>
      <w:r w:rsidRPr="005B3208">
        <w:rPr>
          <w:rFonts w:ascii="Times New Roman" w:hAnsi="Times New Roman" w:cs="Times New Roman"/>
          <w:sz w:val="24"/>
          <w:szCs w:val="24"/>
        </w:rPr>
        <w:t>3)Dzieci sześcioletnie realizujące obowiązek rocznego przygotowania przedszkolnego, oraz dzieci posiadające orzeczenie o potrzebie kształcenia specjalnego są zwolnione z opłaty</w:t>
      </w:r>
      <w:r w:rsidR="003775BA" w:rsidRPr="005B3208">
        <w:rPr>
          <w:rFonts w:ascii="Times New Roman" w:hAnsi="Times New Roman" w:cs="Times New Roman"/>
          <w:sz w:val="24"/>
          <w:szCs w:val="24"/>
        </w:rPr>
        <w:t xml:space="preserve"> </w:t>
      </w:r>
      <w:r w:rsidR="005B3208">
        <w:rPr>
          <w:rFonts w:ascii="Times New Roman" w:hAnsi="Times New Roman" w:cs="Times New Roman"/>
          <w:sz w:val="24"/>
          <w:szCs w:val="24"/>
        </w:rPr>
        <w:t xml:space="preserve">                      </w:t>
      </w:r>
      <w:r w:rsidR="003775BA" w:rsidRPr="005B3208">
        <w:rPr>
          <w:rFonts w:ascii="Times New Roman" w:hAnsi="Times New Roman" w:cs="Times New Roman"/>
          <w:sz w:val="24"/>
          <w:szCs w:val="24"/>
        </w:rPr>
        <w:t xml:space="preserve">za pobyt bezpłatny na podstawie § 3 uchwały Nr XLVIII/422/2018 Rady Miejskiej Będzina </w:t>
      </w:r>
      <w:r w:rsidR="005B3208">
        <w:rPr>
          <w:rFonts w:ascii="Times New Roman" w:hAnsi="Times New Roman" w:cs="Times New Roman"/>
          <w:sz w:val="24"/>
          <w:szCs w:val="24"/>
        </w:rPr>
        <w:t xml:space="preserve">                </w:t>
      </w:r>
      <w:r w:rsidR="003775BA" w:rsidRPr="005B3208">
        <w:rPr>
          <w:rFonts w:ascii="Times New Roman" w:hAnsi="Times New Roman" w:cs="Times New Roman"/>
          <w:sz w:val="24"/>
          <w:szCs w:val="24"/>
        </w:rPr>
        <w:t xml:space="preserve">z dnia 28 marca 2018 roku w sprawie ustalenia bezpłatnego czasu nauczania, wychowania </w:t>
      </w:r>
      <w:r w:rsidR="005B3208">
        <w:rPr>
          <w:rFonts w:ascii="Times New Roman" w:hAnsi="Times New Roman" w:cs="Times New Roman"/>
          <w:sz w:val="24"/>
          <w:szCs w:val="24"/>
        </w:rPr>
        <w:t xml:space="preserve">                     </w:t>
      </w:r>
      <w:r w:rsidR="003775BA" w:rsidRPr="005B3208">
        <w:rPr>
          <w:rFonts w:ascii="Times New Roman" w:hAnsi="Times New Roman" w:cs="Times New Roman"/>
          <w:sz w:val="24"/>
          <w:szCs w:val="24"/>
        </w:rPr>
        <w:t>i opieki oraz wysokości opłaty za korzystanie z wychowania przedszkolnego w prowadzonych przez Miasto Będzin przedszkolach i oddziałach przedszkolnych w szkołach podstawowych.</w:t>
      </w:r>
    </w:p>
    <w:p w14:paraId="73633C33" w14:textId="77777777" w:rsidR="005B3208" w:rsidRDefault="005B3208" w:rsidP="003775BA">
      <w:pPr>
        <w:pStyle w:val="Akapitzlist1"/>
        <w:spacing w:after="0" w:line="240" w:lineRule="auto"/>
        <w:ind w:left="0"/>
        <w:jc w:val="both"/>
        <w:rPr>
          <w:rFonts w:ascii="Times New Roman" w:hAnsi="Times New Roman" w:cs="Times New Roman"/>
          <w:sz w:val="24"/>
          <w:szCs w:val="24"/>
        </w:rPr>
      </w:pPr>
    </w:p>
    <w:p w14:paraId="7DC8BCF2" w14:textId="1CD8EB1D" w:rsidR="005B3208" w:rsidRDefault="005B3208" w:rsidP="005B3208">
      <w:pPr>
        <w:pStyle w:val="Akapitzlist1"/>
        <w:numPr>
          <w:ilvl w:val="0"/>
          <w:numId w:val="48"/>
        </w:numPr>
        <w:tabs>
          <w:tab w:val="clear" w:pos="720"/>
        </w:tabs>
        <w:spacing w:after="0" w:line="240" w:lineRule="auto"/>
        <w:jc w:val="both"/>
        <w:rPr>
          <w:rFonts w:ascii="Times New Roman" w:hAnsi="Times New Roman" w:cs="Times New Roman"/>
          <w:sz w:val="24"/>
          <w:szCs w:val="24"/>
        </w:rPr>
      </w:pPr>
      <w:r w:rsidRPr="005B3208">
        <w:rPr>
          <w:rFonts w:ascii="Times New Roman" w:hAnsi="Times New Roman" w:cs="Times New Roman"/>
          <w:sz w:val="24"/>
          <w:szCs w:val="24"/>
        </w:rPr>
        <w:t>Przedszkole zapewnia dziecku korzystanie z następujących posiłków:</w:t>
      </w:r>
    </w:p>
    <w:p w14:paraId="189921A0" w14:textId="7853D570" w:rsidR="005B3208" w:rsidRPr="005B3208" w:rsidRDefault="005B3208" w:rsidP="005B3208">
      <w:pPr>
        <w:spacing w:after="0" w:line="240" w:lineRule="auto"/>
        <w:jc w:val="both"/>
        <w:rPr>
          <w:rFonts w:ascii="Times New Roman" w:hAnsi="Times New Roman" w:cs="Times New Roman"/>
          <w:sz w:val="24"/>
          <w:szCs w:val="24"/>
        </w:rPr>
      </w:pPr>
      <w:r w:rsidRPr="005B3208">
        <w:rPr>
          <w:rFonts w:ascii="Times New Roman" w:hAnsi="Times New Roman" w:cs="Times New Roman"/>
          <w:sz w:val="24"/>
          <w:szCs w:val="24"/>
        </w:rPr>
        <w:t>1)jeden posiłek (obiad),</w:t>
      </w:r>
    </w:p>
    <w:p w14:paraId="45ABAF06" w14:textId="26C01457" w:rsidR="005B3208" w:rsidRPr="005B3208" w:rsidRDefault="005B3208" w:rsidP="005B3208">
      <w:pPr>
        <w:spacing w:after="0" w:line="240" w:lineRule="auto"/>
        <w:jc w:val="both"/>
        <w:rPr>
          <w:rFonts w:ascii="Times New Roman" w:hAnsi="Times New Roman" w:cs="Times New Roman"/>
          <w:sz w:val="24"/>
          <w:szCs w:val="24"/>
        </w:rPr>
      </w:pPr>
      <w:r w:rsidRPr="005B3208">
        <w:rPr>
          <w:rFonts w:ascii="Times New Roman" w:hAnsi="Times New Roman" w:cs="Times New Roman"/>
          <w:sz w:val="24"/>
          <w:szCs w:val="24"/>
        </w:rPr>
        <w:t>2)dwa posiłki (śniadanie, obiad),</w:t>
      </w:r>
    </w:p>
    <w:p w14:paraId="66663FFC" w14:textId="6DA3AD72" w:rsidR="005B3208" w:rsidRPr="005B3208" w:rsidRDefault="005B3208" w:rsidP="005B3208">
      <w:pPr>
        <w:spacing w:after="0" w:line="240" w:lineRule="auto"/>
        <w:jc w:val="both"/>
        <w:rPr>
          <w:rFonts w:ascii="Times New Roman" w:hAnsi="Times New Roman" w:cs="Times New Roman"/>
          <w:sz w:val="24"/>
          <w:szCs w:val="24"/>
        </w:rPr>
      </w:pPr>
      <w:r w:rsidRPr="005B3208">
        <w:rPr>
          <w:rFonts w:ascii="Times New Roman" w:hAnsi="Times New Roman" w:cs="Times New Roman"/>
          <w:sz w:val="24"/>
          <w:szCs w:val="24"/>
        </w:rPr>
        <w:t>3)dwa posiłki (obiad, podwieczorek),</w:t>
      </w:r>
    </w:p>
    <w:p w14:paraId="7BB19955" w14:textId="45B530D9" w:rsidR="005B3208" w:rsidRPr="00E63AAB" w:rsidRDefault="005B3208" w:rsidP="005B3208">
      <w:pPr>
        <w:spacing w:after="0" w:line="240" w:lineRule="auto"/>
        <w:jc w:val="both"/>
        <w:rPr>
          <w:rFonts w:ascii="Arial" w:hAnsi="Arial" w:cs="Arial"/>
          <w:sz w:val="24"/>
          <w:szCs w:val="24"/>
        </w:rPr>
      </w:pPr>
      <w:r w:rsidRPr="005B3208">
        <w:rPr>
          <w:rFonts w:ascii="Times New Roman" w:hAnsi="Times New Roman" w:cs="Times New Roman"/>
          <w:sz w:val="24"/>
          <w:szCs w:val="24"/>
        </w:rPr>
        <w:t>4)trzy posiłki (śniadanie, obiad, podwieczorek</w:t>
      </w:r>
      <w:r w:rsidRPr="00E63AAB">
        <w:rPr>
          <w:rFonts w:ascii="Arial" w:hAnsi="Arial" w:cs="Arial"/>
          <w:sz w:val="24"/>
          <w:szCs w:val="24"/>
        </w:rPr>
        <w:t>).</w:t>
      </w:r>
    </w:p>
    <w:p w14:paraId="3118BDCE" w14:textId="442156F6" w:rsidR="005B3208" w:rsidRPr="007D489D" w:rsidRDefault="005B3208" w:rsidP="007D489D">
      <w:pPr>
        <w:pStyle w:val="Akapitzlist1"/>
        <w:numPr>
          <w:ilvl w:val="0"/>
          <w:numId w:val="2"/>
        </w:numPr>
        <w:spacing w:before="120" w:after="0" w:line="240" w:lineRule="auto"/>
        <w:jc w:val="both"/>
        <w:rPr>
          <w:rFonts w:ascii="Times New Roman" w:hAnsi="Times New Roman" w:cs="Times New Roman"/>
          <w:sz w:val="24"/>
          <w:szCs w:val="24"/>
        </w:rPr>
      </w:pPr>
      <w:r w:rsidRPr="007D489D">
        <w:rPr>
          <w:rFonts w:ascii="Times New Roman" w:hAnsi="Times New Roman" w:cs="Times New Roman"/>
          <w:sz w:val="24"/>
          <w:szCs w:val="24"/>
        </w:rPr>
        <w:t xml:space="preserve">Należność za posiłki jest  </w:t>
      </w:r>
      <w:proofErr w:type="spellStart"/>
      <w:r w:rsidRPr="007D489D">
        <w:rPr>
          <w:rFonts w:ascii="Times New Roman" w:hAnsi="Times New Roman" w:cs="Times New Roman"/>
          <w:sz w:val="24"/>
          <w:szCs w:val="24"/>
        </w:rPr>
        <w:t>jest</w:t>
      </w:r>
      <w:proofErr w:type="spellEnd"/>
      <w:r w:rsidRPr="007D489D">
        <w:rPr>
          <w:rFonts w:ascii="Times New Roman" w:hAnsi="Times New Roman" w:cs="Times New Roman"/>
          <w:sz w:val="24"/>
          <w:szCs w:val="24"/>
        </w:rPr>
        <w:t xml:space="preserve"> zmienna i zależy od liczby godzin dodatkowych zajęć, </w:t>
      </w:r>
      <w:r w:rsidR="007D489D">
        <w:rPr>
          <w:rFonts w:ascii="Times New Roman" w:hAnsi="Times New Roman" w:cs="Times New Roman"/>
          <w:sz w:val="24"/>
          <w:szCs w:val="24"/>
        </w:rPr>
        <w:t xml:space="preserve">                 </w:t>
      </w:r>
      <w:r w:rsidRPr="007D489D">
        <w:rPr>
          <w:rFonts w:ascii="Times New Roman" w:hAnsi="Times New Roman" w:cs="Times New Roman"/>
          <w:sz w:val="24"/>
          <w:szCs w:val="24"/>
        </w:rPr>
        <w:t>w których uczestniczy dziecko w przedszkolu.</w:t>
      </w:r>
    </w:p>
    <w:p w14:paraId="1D365756" w14:textId="30473CAA" w:rsidR="005B3208" w:rsidRPr="007D489D" w:rsidRDefault="005B3208" w:rsidP="007D489D">
      <w:pPr>
        <w:pStyle w:val="Akapitzlist1"/>
        <w:numPr>
          <w:ilvl w:val="0"/>
          <w:numId w:val="2"/>
        </w:numPr>
        <w:spacing w:after="0" w:line="240" w:lineRule="auto"/>
        <w:jc w:val="both"/>
        <w:rPr>
          <w:rFonts w:ascii="Times New Roman" w:hAnsi="Times New Roman" w:cs="Times New Roman"/>
          <w:sz w:val="24"/>
          <w:szCs w:val="24"/>
        </w:rPr>
      </w:pPr>
      <w:r w:rsidRPr="007D489D">
        <w:rPr>
          <w:rFonts w:ascii="Times New Roman" w:hAnsi="Times New Roman" w:cs="Times New Roman"/>
          <w:sz w:val="24"/>
          <w:szCs w:val="24"/>
        </w:rPr>
        <w:t>Należność za pobyt dziecka jest rozliczana na podstawie faktycznych godzin pobytu dziecka w danym miesiącu zarejestrowanych w systemie naliczająco-rejestrującym obowiązującym w przedszkolu.</w:t>
      </w:r>
    </w:p>
    <w:p w14:paraId="48C14D5E" w14:textId="3B112E83" w:rsidR="005B3208" w:rsidRPr="007D489D" w:rsidRDefault="005B3208" w:rsidP="007D489D">
      <w:pPr>
        <w:pStyle w:val="Akapitzlist1"/>
        <w:numPr>
          <w:ilvl w:val="0"/>
          <w:numId w:val="2"/>
        </w:numPr>
        <w:spacing w:after="0" w:line="240" w:lineRule="auto"/>
        <w:jc w:val="both"/>
        <w:rPr>
          <w:rFonts w:ascii="Times New Roman" w:hAnsi="Times New Roman" w:cs="Times New Roman"/>
          <w:sz w:val="24"/>
          <w:szCs w:val="24"/>
        </w:rPr>
      </w:pPr>
      <w:r w:rsidRPr="007D489D">
        <w:rPr>
          <w:rFonts w:ascii="Times New Roman" w:hAnsi="Times New Roman" w:cs="Times New Roman"/>
          <w:sz w:val="24"/>
          <w:szCs w:val="24"/>
        </w:rPr>
        <w:t>W celu usprawnienia ewidencji czasu pobytu dziecka w przedszkolu i naliczania odpłatności za świadczenia, z których dziecko skorzystało, przedszkole prowadzi elektroniczny system rejestracji wejść i wyjść dziecka z użyciem czytników i kart zbliżeniowych.</w:t>
      </w:r>
    </w:p>
    <w:p w14:paraId="3AC1E1CC" w14:textId="28CF1C92" w:rsidR="005B3208" w:rsidRPr="007D489D" w:rsidRDefault="005B3208" w:rsidP="007D489D">
      <w:pPr>
        <w:pStyle w:val="Akapitzlist1"/>
        <w:numPr>
          <w:ilvl w:val="0"/>
          <w:numId w:val="2"/>
        </w:numPr>
        <w:spacing w:after="0" w:line="240" w:lineRule="auto"/>
        <w:jc w:val="both"/>
        <w:rPr>
          <w:rFonts w:ascii="Times New Roman" w:hAnsi="Times New Roman" w:cs="Times New Roman"/>
          <w:sz w:val="24"/>
          <w:szCs w:val="24"/>
        </w:rPr>
      </w:pPr>
      <w:r w:rsidRPr="007D489D">
        <w:rPr>
          <w:rFonts w:ascii="Times New Roman" w:hAnsi="Times New Roman" w:cs="Times New Roman"/>
          <w:sz w:val="24"/>
          <w:szCs w:val="24"/>
        </w:rPr>
        <w:t>Brak potwierdzenia wejścia lub wyjścia w systemie spowoduje naliczanie opłat za cały czas pracy przedszkola</w:t>
      </w:r>
      <w:r w:rsidR="007D489D" w:rsidRPr="007D489D">
        <w:rPr>
          <w:rFonts w:ascii="Times New Roman" w:hAnsi="Times New Roman" w:cs="Times New Roman"/>
          <w:sz w:val="24"/>
          <w:szCs w:val="24"/>
        </w:rPr>
        <w:t>.</w:t>
      </w:r>
    </w:p>
    <w:p w14:paraId="21E55D14" w14:textId="568BCB3A" w:rsidR="005B3208" w:rsidRPr="007D489D" w:rsidRDefault="005B3208" w:rsidP="007D489D">
      <w:pPr>
        <w:pStyle w:val="Akapitzlist1"/>
        <w:numPr>
          <w:ilvl w:val="0"/>
          <w:numId w:val="2"/>
        </w:numPr>
        <w:spacing w:after="0" w:line="240" w:lineRule="auto"/>
        <w:jc w:val="both"/>
        <w:rPr>
          <w:rFonts w:ascii="Times New Roman" w:hAnsi="Times New Roman" w:cs="Times New Roman"/>
          <w:sz w:val="24"/>
          <w:szCs w:val="24"/>
        </w:rPr>
      </w:pPr>
      <w:r w:rsidRPr="007D489D">
        <w:rPr>
          <w:rFonts w:ascii="Times New Roman" w:hAnsi="Times New Roman" w:cs="Times New Roman"/>
          <w:sz w:val="24"/>
          <w:szCs w:val="24"/>
        </w:rPr>
        <w:t>Miesięczny koszt wyżywienia jest zmienny i zależy od liczby dni roboczych w miesiącu.</w:t>
      </w:r>
    </w:p>
    <w:p w14:paraId="77308CD2" w14:textId="42F77D21" w:rsidR="005B3208" w:rsidRPr="007D489D" w:rsidRDefault="005B3208" w:rsidP="007D489D">
      <w:pPr>
        <w:pStyle w:val="Akapitzlist"/>
        <w:numPr>
          <w:ilvl w:val="0"/>
          <w:numId w:val="2"/>
        </w:numPr>
        <w:suppressAutoHyphens/>
        <w:spacing w:after="0" w:line="240" w:lineRule="auto"/>
        <w:jc w:val="both"/>
        <w:rPr>
          <w:rFonts w:ascii="Times New Roman" w:hAnsi="Times New Roman" w:cs="Times New Roman"/>
          <w:sz w:val="24"/>
          <w:szCs w:val="24"/>
        </w:rPr>
      </w:pPr>
      <w:r w:rsidRPr="007D489D">
        <w:rPr>
          <w:rFonts w:ascii="Times New Roman" w:hAnsi="Times New Roman" w:cs="Times New Roman"/>
          <w:sz w:val="24"/>
          <w:szCs w:val="24"/>
        </w:rPr>
        <w:t>W przypadku nieobecności dziecka w przedszkolu zwrotowi podlega dzienna stawka żywieniowa za każdy dzień nieobecności.</w:t>
      </w:r>
    </w:p>
    <w:p w14:paraId="1C975C36" w14:textId="47E65F55" w:rsidR="005B3208" w:rsidRPr="007D489D" w:rsidRDefault="007D489D" w:rsidP="007D489D">
      <w:pPr>
        <w:pStyle w:val="Akapitzlist"/>
        <w:numPr>
          <w:ilvl w:val="0"/>
          <w:numId w:val="2"/>
        </w:numPr>
        <w:suppressAutoHyphens/>
        <w:spacing w:after="0" w:line="240" w:lineRule="auto"/>
        <w:jc w:val="both"/>
        <w:rPr>
          <w:rFonts w:ascii="Times New Roman" w:hAnsi="Times New Roman" w:cs="Times New Roman"/>
          <w:sz w:val="24"/>
          <w:szCs w:val="24"/>
        </w:rPr>
      </w:pPr>
      <w:r w:rsidRPr="007D489D">
        <w:rPr>
          <w:rFonts w:ascii="Times New Roman" w:hAnsi="Times New Roman" w:cs="Times New Roman"/>
          <w:sz w:val="24"/>
          <w:szCs w:val="24"/>
        </w:rPr>
        <w:t>W przypadku nieobecności dziecka r</w:t>
      </w:r>
      <w:r w:rsidR="005B3208" w:rsidRPr="007D489D">
        <w:rPr>
          <w:rFonts w:ascii="Times New Roman" w:hAnsi="Times New Roman" w:cs="Times New Roman"/>
          <w:sz w:val="24"/>
          <w:szCs w:val="24"/>
        </w:rPr>
        <w:t>ozliczenie opłaty za żywienie nastąpi poprzez obniżenie opłaty miesięcznej w kolejnym miesiącu.</w:t>
      </w:r>
    </w:p>
    <w:p w14:paraId="75B94A46" w14:textId="3255B91B" w:rsidR="005B3208" w:rsidRPr="007D489D" w:rsidRDefault="005B3208" w:rsidP="007D489D">
      <w:pPr>
        <w:pStyle w:val="Akapitzlist"/>
        <w:numPr>
          <w:ilvl w:val="0"/>
          <w:numId w:val="2"/>
        </w:numPr>
        <w:suppressAutoHyphens/>
        <w:spacing w:after="0" w:line="240" w:lineRule="auto"/>
        <w:jc w:val="both"/>
        <w:rPr>
          <w:rFonts w:ascii="Times New Roman" w:hAnsi="Times New Roman" w:cs="Times New Roman"/>
          <w:sz w:val="24"/>
          <w:szCs w:val="24"/>
        </w:rPr>
      </w:pPr>
      <w:r w:rsidRPr="007D489D">
        <w:rPr>
          <w:rFonts w:ascii="Times New Roman" w:hAnsi="Times New Roman" w:cs="Times New Roman"/>
          <w:sz w:val="24"/>
          <w:szCs w:val="24"/>
        </w:rPr>
        <w:t>Zasada, o której mowa w ust.</w:t>
      </w:r>
      <w:r w:rsidR="007D489D" w:rsidRPr="007D489D">
        <w:rPr>
          <w:rFonts w:ascii="Times New Roman" w:hAnsi="Times New Roman" w:cs="Times New Roman"/>
          <w:sz w:val="24"/>
          <w:szCs w:val="24"/>
        </w:rPr>
        <w:t xml:space="preserve"> 10 </w:t>
      </w:r>
      <w:r w:rsidRPr="007D489D">
        <w:rPr>
          <w:rFonts w:ascii="Times New Roman" w:hAnsi="Times New Roman" w:cs="Times New Roman"/>
          <w:sz w:val="24"/>
          <w:szCs w:val="24"/>
        </w:rPr>
        <w:t xml:space="preserve">nie dotyczy grudnia i czerwca. Rozliczenie opłaty </w:t>
      </w:r>
      <w:r w:rsidR="007D489D">
        <w:rPr>
          <w:rFonts w:ascii="Times New Roman" w:hAnsi="Times New Roman" w:cs="Times New Roman"/>
          <w:sz w:val="24"/>
          <w:szCs w:val="24"/>
        </w:rPr>
        <w:t xml:space="preserve">                    </w:t>
      </w:r>
      <w:r w:rsidRPr="007D489D">
        <w:rPr>
          <w:rFonts w:ascii="Times New Roman" w:hAnsi="Times New Roman" w:cs="Times New Roman"/>
          <w:sz w:val="24"/>
          <w:szCs w:val="24"/>
        </w:rPr>
        <w:t>za wyżywienie za czerwiec nastąpi do 6 lipca. Nadpłaty za grudzień przechodzą na styczeń bez zwrotów do dnia 31 grudnia.</w:t>
      </w:r>
    </w:p>
    <w:p w14:paraId="6E192389" w14:textId="492A134A" w:rsidR="005B3208" w:rsidRDefault="007D489D" w:rsidP="007D489D">
      <w:pPr>
        <w:pStyle w:val="Akapitzlist"/>
        <w:numPr>
          <w:ilvl w:val="0"/>
          <w:numId w:val="2"/>
        </w:numPr>
        <w:suppressAutoHyphens/>
        <w:spacing w:before="120" w:after="120" w:line="240" w:lineRule="auto"/>
        <w:jc w:val="both"/>
        <w:rPr>
          <w:rFonts w:ascii="Arial" w:hAnsi="Arial" w:cs="Arial"/>
          <w:sz w:val="24"/>
          <w:szCs w:val="24"/>
        </w:rPr>
      </w:pPr>
      <w:bookmarkStart w:id="3" w:name="_Hlk207647763"/>
      <w:r w:rsidRPr="007D489D">
        <w:rPr>
          <w:rFonts w:ascii="Times New Roman" w:hAnsi="Times New Roman" w:cs="Times New Roman"/>
          <w:sz w:val="24"/>
          <w:szCs w:val="24"/>
        </w:rPr>
        <w:t>Rodzic</w:t>
      </w:r>
      <w:r w:rsidR="005B3208" w:rsidRPr="007D489D">
        <w:rPr>
          <w:rFonts w:ascii="Times New Roman" w:hAnsi="Times New Roman" w:cs="Times New Roman"/>
          <w:sz w:val="24"/>
          <w:szCs w:val="24"/>
        </w:rPr>
        <w:t xml:space="preserve"> zobowiąz</w:t>
      </w:r>
      <w:r w:rsidRPr="007D489D">
        <w:rPr>
          <w:rFonts w:ascii="Times New Roman" w:hAnsi="Times New Roman" w:cs="Times New Roman"/>
          <w:sz w:val="24"/>
          <w:szCs w:val="24"/>
        </w:rPr>
        <w:t xml:space="preserve">any jest do </w:t>
      </w:r>
      <w:r w:rsidR="005B3208" w:rsidRPr="007D489D">
        <w:rPr>
          <w:rFonts w:ascii="Times New Roman" w:hAnsi="Times New Roman" w:cs="Times New Roman"/>
          <w:sz w:val="24"/>
          <w:szCs w:val="24"/>
        </w:rPr>
        <w:t>regulowa</w:t>
      </w:r>
      <w:r w:rsidRPr="007D489D">
        <w:rPr>
          <w:rFonts w:ascii="Times New Roman" w:hAnsi="Times New Roman" w:cs="Times New Roman"/>
          <w:sz w:val="24"/>
          <w:szCs w:val="24"/>
        </w:rPr>
        <w:t>nia</w:t>
      </w:r>
      <w:r w:rsidR="005B3208" w:rsidRPr="007D489D">
        <w:rPr>
          <w:rFonts w:ascii="Times New Roman" w:hAnsi="Times New Roman" w:cs="Times New Roman"/>
          <w:sz w:val="24"/>
          <w:szCs w:val="24"/>
        </w:rPr>
        <w:t xml:space="preserve"> należności </w:t>
      </w:r>
      <w:bookmarkEnd w:id="3"/>
      <w:r w:rsidR="005B3208" w:rsidRPr="007D489D">
        <w:rPr>
          <w:rFonts w:ascii="Times New Roman" w:hAnsi="Times New Roman" w:cs="Times New Roman"/>
          <w:b/>
          <w:sz w:val="24"/>
          <w:szCs w:val="24"/>
        </w:rPr>
        <w:t>za „wyżywienie”</w:t>
      </w:r>
      <w:r w:rsidR="005B3208" w:rsidRPr="007D489D">
        <w:rPr>
          <w:rFonts w:ascii="Times New Roman" w:hAnsi="Times New Roman" w:cs="Times New Roman"/>
          <w:sz w:val="24"/>
          <w:szCs w:val="24"/>
        </w:rPr>
        <w:t xml:space="preserve"> </w:t>
      </w:r>
      <w:r w:rsidR="005B3208" w:rsidRPr="007D489D">
        <w:rPr>
          <w:rFonts w:ascii="Times New Roman" w:hAnsi="Times New Roman" w:cs="Times New Roman"/>
          <w:b/>
          <w:sz w:val="24"/>
          <w:szCs w:val="24"/>
        </w:rPr>
        <w:t xml:space="preserve">miesięcznie </w:t>
      </w:r>
      <w:r>
        <w:rPr>
          <w:rFonts w:ascii="Times New Roman" w:hAnsi="Times New Roman" w:cs="Times New Roman"/>
          <w:b/>
          <w:sz w:val="24"/>
          <w:szCs w:val="24"/>
        </w:rPr>
        <w:t xml:space="preserve">                     </w:t>
      </w:r>
      <w:r w:rsidR="005B3208" w:rsidRPr="007D489D">
        <w:rPr>
          <w:rFonts w:ascii="Times New Roman" w:hAnsi="Times New Roman" w:cs="Times New Roman"/>
          <w:b/>
          <w:sz w:val="24"/>
          <w:szCs w:val="24"/>
        </w:rPr>
        <w:t>z góry przelewem</w:t>
      </w:r>
      <w:r w:rsidR="005B3208" w:rsidRPr="007D489D">
        <w:rPr>
          <w:rFonts w:ascii="Times New Roman" w:hAnsi="Times New Roman" w:cs="Times New Roman"/>
          <w:sz w:val="24"/>
          <w:szCs w:val="24"/>
        </w:rPr>
        <w:t>, do 10 każdego miesiąca na wyznaczone konto przedszkola</w:t>
      </w:r>
      <w:r w:rsidR="005B3208" w:rsidRPr="007D489D">
        <w:rPr>
          <w:rFonts w:ascii="Arial" w:hAnsi="Arial" w:cs="Arial"/>
          <w:sz w:val="24"/>
          <w:szCs w:val="24"/>
        </w:rPr>
        <w:t>:</w:t>
      </w:r>
    </w:p>
    <w:p w14:paraId="01D0E7D2" w14:textId="14B8D320" w:rsidR="007D489D" w:rsidRPr="007D489D" w:rsidRDefault="007D489D" w:rsidP="007D489D">
      <w:pPr>
        <w:pStyle w:val="Akapitzlist1"/>
        <w:numPr>
          <w:ilvl w:val="0"/>
          <w:numId w:val="2"/>
        </w:numPr>
        <w:spacing w:before="120" w:after="120" w:line="240" w:lineRule="auto"/>
        <w:jc w:val="both"/>
        <w:rPr>
          <w:rFonts w:ascii="Times New Roman" w:hAnsi="Times New Roman" w:cs="Times New Roman"/>
          <w:sz w:val="24"/>
          <w:szCs w:val="24"/>
        </w:rPr>
      </w:pPr>
      <w:r w:rsidRPr="007D489D">
        <w:rPr>
          <w:rFonts w:ascii="Times New Roman" w:hAnsi="Times New Roman" w:cs="Times New Roman"/>
          <w:sz w:val="24"/>
          <w:szCs w:val="24"/>
        </w:rPr>
        <w:t>Rodzic zobowiązany jest do regulowania należności</w:t>
      </w:r>
      <w:r>
        <w:rPr>
          <w:rFonts w:ascii="Times New Roman" w:hAnsi="Times New Roman" w:cs="Times New Roman"/>
          <w:sz w:val="24"/>
          <w:szCs w:val="24"/>
        </w:rPr>
        <w:t xml:space="preserve"> za </w:t>
      </w:r>
      <w:r w:rsidRPr="007D489D">
        <w:rPr>
          <w:rFonts w:ascii="Times New Roman" w:hAnsi="Times New Roman" w:cs="Times New Roman"/>
          <w:b/>
          <w:sz w:val="24"/>
          <w:szCs w:val="24"/>
        </w:rPr>
        <w:t>„godziny dodatkowe”</w:t>
      </w:r>
      <w:r w:rsidRPr="007D489D">
        <w:rPr>
          <w:rFonts w:ascii="Times New Roman" w:hAnsi="Times New Roman" w:cs="Times New Roman"/>
          <w:sz w:val="24"/>
          <w:szCs w:val="24"/>
        </w:rPr>
        <w:t xml:space="preserve"> </w:t>
      </w:r>
      <w:r w:rsidRPr="007D489D">
        <w:rPr>
          <w:rFonts w:ascii="Times New Roman" w:hAnsi="Times New Roman" w:cs="Times New Roman"/>
          <w:b/>
          <w:sz w:val="24"/>
          <w:szCs w:val="24"/>
        </w:rPr>
        <w:t>miesięcznie z dołu przelewem</w:t>
      </w:r>
      <w:r w:rsidRPr="007D489D">
        <w:rPr>
          <w:rFonts w:ascii="Times New Roman" w:hAnsi="Times New Roman" w:cs="Times New Roman"/>
          <w:sz w:val="24"/>
          <w:szCs w:val="24"/>
        </w:rPr>
        <w:t>, do 10 następnego miesiąca na wyznaczone konto</w:t>
      </w:r>
      <w:r>
        <w:rPr>
          <w:rFonts w:ascii="Times New Roman" w:hAnsi="Times New Roman" w:cs="Times New Roman"/>
          <w:sz w:val="24"/>
          <w:szCs w:val="24"/>
        </w:rPr>
        <w:t>.</w:t>
      </w:r>
    </w:p>
    <w:p w14:paraId="1E9EB111" w14:textId="77777777" w:rsidR="005B3208" w:rsidRPr="005B3208" w:rsidRDefault="005B3208" w:rsidP="003775BA">
      <w:pPr>
        <w:pStyle w:val="Akapitzlist1"/>
        <w:spacing w:after="0" w:line="240" w:lineRule="auto"/>
        <w:ind w:left="0"/>
        <w:jc w:val="both"/>
        <w:rPr>
          <w:rFonts w:ascii="Times New Roman" w:hAnsi="Times New Roman" w:cs="Times New Roman"/>
          <w:sz w:val="24"/>
          <w:szCs w:val="24"/>
        </w:rPr>
      </w:pPr>
    </w:p>
    <w:p w14:paraId="560B81EE" w14:textId="42844371" w:rsidR="00D66218" w:rsidRPr="005B3208" w:rsidRDefault="00D66218" w:rsidP="00C376AC">
      <w:pPr>
        <w:pStyle w:val="Akapitzlist1"/>
        <w:spacing w:after="0" w:line="240" w:lineRule="auto"/>
        <w:ind w:left="0"/>
        <w:jc w:val="both"/>
        <w:rPr>
          <w:rFonts w:ascii="Times New Roman" w:eastAsia="Andale Sans UI" w:hAnsi="Times New Roman" w:cs="Times New Roman"/>
          <w:kern w:val="1"/>
          <w:sz w:val="24"/>
          <w:szCs w:val="24"/>
          <w:lang w:eastAsia="ar-SA"/>
        </w:rPr>
      </w:pPr>
    </w:p>
    <w:bookmarkEnd w:id="2"/>
    <w:p w14:paraId="29877540"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§4.</w:t>
      </w:r>
    </w:p>
    <w:p w14:paraId="4CA9DE15" w14:textId="77777777" w:rsidR="00D66218" w:rsidRPr="005703BD" w:rsidRDefault="00D66218" w:rsidP="00D66218">
      <w:pPr>
        <w:widowControl w:val="0"/>
        <w:numPr>
          <w:ilvl w:val="0"/>
          <w:numId w:val="5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Oddziały przedszkolne to podstawowa jednostka organizacyjna złożona z dzieci zgrupowanych według zbliżonego wieku.</w:t>
      </w:r>
    </w:p>
    <w:p w14:paraId="2BB9B08F" w14:textId="77777777" w:rsidR="00D66218" w:rsidRPr="005703BD" w:rsidRDefault="00D66218" w:rsidP="00D66218">
      <w:pPr>
        <w:widowControl w:val="0"/>
        <w:numPr>
          <w:ilvl w:val="0"/>
          <w:numId w:val="5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Przedszkole jest wielooddziałowe a podstawą do określenia liczby oddziałów                          w przedszkolu jest liczba przyjętych dzieci.</w:t>
      </w:r>
    </w:p>
    <w:p w14:paraId="0DB72B21" w14:textId="77777777" w:rsidR="00D66218" w:rsidRPr="005703BD" w:rsidRDefault="00D66218" w:rsidP="00D66218">
      <w:pPr>
        <w:numPr>
          <w:ilvl w:val="0"/>
          <w:numId w:val="58"/>
        </w:numPr>
        <w:autoSpaceDE w:val="0"/>
        <w:autoSpaceDN w:val="0"/>
        <w:adjustRightInd w:val="0"/>
        <w:spacing w:after="0" w:line="240" w:lineRule="auto"/>
        <w:contextualSpacing/>
        <w:jc w:val="both"/>
        <w:rPr>
          <w:rFonts w:ascii="TimesNewRomanPSMT" w:hAnsi="TimesNewRomanPSMT" w:cs="TimesNewRomanPSMT"/>
          <w:kern w:val="0"/>
          <w:sz w:val="24"/>
          <w:szCs w:val="24"/>
          <w14:ligatures w14:val="none"/>
        </w:rPr>
      </w:pPr>
      <w:bookmarkStart w:id="4" w:name="_Hlk117497393"/>
      <w:r w:rsidRPr="005703BD">
        <w:rPr>
          <w:rFonts w:ascii="TimesNewRomanPSMT" w:hAnsi="TimesNewRomanPSMT" w:cs="TimesNewRomanPSMT"/>
          <w:kern w:val="0"/>
          <w:sz w:val="24"/>
          <w:szCs w:val="24"/>
          <w14:ligatures w14:val="none"/>
        </w:rPr>
        <w:t>Liczba dzieci podczas zajęć prowadzonych przez jednego nauczyciela nie może</w:t>
      </w:r>
    </w:p>
    <w:p w14:paraId="46FE47E9" w14:textId="77777777" w:rsidR="00D66218" w:rsidRPr="005703BD" w:rsidRDefault="00D66218" w:rsidP="00D66218">
      <w:pPr>
        <w:autoSpaceDE w:val="0"/>
        <w:autoSpaceDN w:val="0"/>
        <w:adjustRightInd w:val="0"/>
        <w:spacing w:after="0" w:line="240" w:lineRule="auto"/>
        <w:ind w:left="660"/>
        <w:jc w:val="both"/>
        <w:rPr>
          <w:rFonts w:ascii="TimesNewRomanPSMT" w:hAnsi="TimesNewRomanPSMT" w:cs="TimesNewRomanPSMT"/>
          <w:kern w:val="0"/>
          <w:sz w:val="24"/>
          <w:szCs w:val="24"/>
          <w14:ligatures w14:val="none"/>
        </w:rPr>
      </w:pPr>
      <w:r w:rsidRPr="005703BD">
        <w:rPr>
          <w:rFonts w:ascii="TimesNewRomanPSMT" w:hAnsi="TimesNewRomanPSMT" w:cs="TimesNewRomanPSMT"/>
          <w:kern w:val="0"/>
          <w:sz w:val="24"/>
          <w:szCs w:val="24"/>
          <w14:ligatures w14:val="none"/>
        </w:rPr>
        <w:t xml:space="preserve">przekraczać 25, </w:t>
      </w:r>
      <w:bookmarkStart w:id="5" w:name="_Hlk118622793"/>
      <w:r w:rsidRPr="005703BD">
        <w:rPr>
          <w:rFonts w:ascii="TimesNewRomanPSMT" w:hAnsi="TimesNewRomanPSMT" w:cs="TimesNewRomanPSMT"/>
          <w:kern w:val="0"/>
          <w:sz w:val="24"/>
          <w:szCs w:val="24"/>
          <w14:ligatures w14:val="none"/>
        </w:rPr>
        <w:t>a od 21 marca 2022 liczba dzieci będzie mogła wynosić 28 – liczba          może być zwiększona o troje dzieci, będących obywatelami Ukrainy</w:t>
      </w:r>
      <w:r w:rsidRPr="005703BD">
        <w:rPr>
          <w:rFonts w:ascii="Times New Roman" w:hAnsi="Times New Roman" w:cs="Times New Roman"/>
          <w:kern w:val="0"/>
          <w:sz w:val="24"/>
          <w:szCs w:val="24"/>
          <w14:ligatures w14:val="none"/>
        </w:rPr>
        <w:t>-</w:t>
      </w:r>
      <w:r w:rsidRPr="005703BD">
        <w:rPr>
          <w:rFonts w:ascii="TimesNewRomanPSMT" w:hAnsi="TimesNewRomanPSMT" w:cs="TimesNewRomanPSMT"/>
          <w:kern w:val="0"/>
          <w:sz w:val="24"/>
          <w:szCs w:val="24"/>
          <w14:ligatures w14:val="none"/>
        </w:rPr>
        <w:t>uchodźcy</w:t>
      </w:r>
      <w:r w:rsidRPr="005703BD">
        <w:rPr>
          <w:rFonts w:ascii="Times New Roman" w:hAnsi="Times New Roman" w:cs="Times New Roman"/>
          <w:kern w:val="0"/>
          <w:sz w:val="24"/>
          <w:szCs w:val="24"/>
          <w14:ligatures w14:val="none"/>
        </w:rPr>
        <w:t>].</w:t>
      </w:r>
      <w:bookmarkEnd w:id="5"/>
    </w:p>
    <w:bookmarkEnd w:id="4"/>
    <w:p w14:paraId="241994F5" w14:textId="77777777" w:rsidR="00D66218" w:rsidRDefault="00D66218" w:rsidP="00D66218">
      <w:pPr>
        <w:widowControl w:val="0"/>
        <w:numPr>
          <w:ilvl w:val="0"/>
          <w:numId w:val="58"/>
        </w:numPr>
        <w:suppressAutoHyphens/>
        <w:spacing w:after="0" w:line="240" w:lineRule="auto"/>
        <w:contextualSpacing/>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Uznając prawo rodziców do religijnego wychowania dzieci w przedszkolu organizuje się nieodpłatnie lekcje religii. W czasie zajęć religii dzieci nieuczestniczące w nich mają zapewnioną opiekę nauczyciela.</w:t>
      </w:r>
    </w:p>
    <w:p w14:paraId="4C9B02BE" w14:textId="38752F98" w:rsidR="007D489D" w:rsidRPr="008976ED" w:rsidRDefault="008976ED" w:rsidP="008976ED">
      <w:pPr>
        <w:pStyle w:val="Akapitzlist"/>
        <w:overflowPunct w:val="0"/>
        <w:autoSpaceDE w:val="0"/>
        <w:autoSpaceDN w:val="0"/>
        <w:spacing w:after="0" w:line="276" w:lineRule="auto"/>
        <w:contextualSpacing w:val="0"/>
        <w:jc w:val="both"/>
        <w:rPr>
          <w:rFonts w:ascii="Times New Roman" w:eastAsia="Calibri" w:hAnsi="Times New Roman" w:cs="Times New Roman"/>
          <w:color w:val="000000" w:themeColor="text1"/>
          <w:sz w:val="24"/>
          <w:szCs w:val="24"/>
        </w:rPr>
      </w:pPr>
      <w:bookmarkStart w:id="6" w:name="_Hlk207648313"/>
      <w:r w:rsidRPr="008976ED">
        <w:rPr>
          <w:rFonts w:ascii="Times New Roman" w:hAnsi="Times New Roman" w:cs="Times New Roman"/>
          <w:color w:val="000000" w:themeColor="text1"/>
          <w:sz w:val="24"/>
          <w:szCs w:val="24"/>
        </w:rPr>
        <w:t>Nauka</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religii</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odbywa</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się</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w</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wymiarze</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dwóch</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zajęć</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przedszkolnych</w:t>
      </w:r>
      <w:r w:rsidRPr="008976ED">
        <w:rPr>
          <w:rFonts w:ascii="Times New Roman" w:eastAsia="Calibri" w:hAnsi="Times New Roman" w:cs="Times New Roman"/>
          <w:color w:val="000000" w:themeColor="text1"/>
          <w:sz w:val="24"/>
          <w:szCs w:val="24"/>
        </w:rPr>
        <w:t xml:space="preserve"> w tygodniu, </w:t>
      </w:r>
      <w:r w:rsidRPr="008976ED">
        <w:rPr>
          <w:rFonts w:ascii="Times New Roman" w:hAnsi="Times New Roman" w:cs="Times New Roman"/>
          <w:color w:val="000000" w:themeColor="text1"/>
          <w:sz w:val="24"/>
          <w:szCs w:val="24"/>
        </w:rPr>
        <w:t>właściwych</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dla</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danego</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poziomu</w:t>
      </w:r>
      <w:r w:rsidRPr="008976ED">
        <w:rPr>
          <w:rFonts w:ascii="Times New Roman" w:eastAsia="Calibri" w:hAnsi="Times New Roman" w:cs="Times New Roman"/>
          <w:color w:val="000000" w:themeColor="text1"/>
          <w:sz w:val="24"/>
          <w:szCs w:val="24"/>
        </w:rPr>
        <w:t xml:space="preserve"> </w:t>
      </w:r>
      <w:r w:rsidRPr="008976ED">
        <w:rPr>
          <w:rFonts w:ascii="Times New Roman" w:hAnsi="Times New Roman" w:cs="Times New Roman"/>
          <w:color w:val="000000" w:themeColor="text1"/>
          <w:sz w:val="24"/>
          <w:szCs w:val="24"/>
        </w:rPr>
        <w:t>nauczania.</w:t>
      </w:r>
    </w:p>
    <w:bookmarkEnd w:id="6"/>
    <w:p w14:paraId="04743048" w14:textId="77777777" w:rsidR="00D66218" w:rsidRPr="005703BD" w:rsidRDefault="00D66218" w:rsidP="00D66218">
      <w:pPr>
        <w:widowControl w:val="0"/>
        <w:numPr>
          <w:ilvl w:val="0"/>
          <w:numId w:val="58"/>
        </w:numPr>
        <w:suppressAutoHyphens/>
        <w:spacing w:after="0" w:line="240" w:lineRule="auto"/>
        <w:contextualSpacing/>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organizuje nieodpłatne zajęcia dodatkowe, w razie potrzeb, odbywające się po podstawie programowej:</w:t>
      </w:r>
    </w:p>
    <w:p w14:paraId="786CF340" w14:textId="77777777" w:rsidR="00D66218" w:rsidRPr="005703BD" w:rsidRDefault="00D66218" w:rsidP="00D66218">
      <w:pPr>
        <w:widowControl w:val="0"/>
        <w:numPr>
          <w:ilvl w:val="0"/>
          <w:numId w:val="5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rytmikę - dla dzieci chętnych i uzdolnionych muzycznie;</w:t>
      </w:r>
    </w:p>
    <w:p w14:paraId="06BCC7D4" w14:textId="77777777" w:rsidR="00D66218" w:rsidRPr="005703BD" w:rsidRDefault="00D66218" w:rsidP="00D66218">
      <w:pPr>
        <w:widowControl w:val="0"/>
        <w:numPr>
          <w:ilvl w:val="0"/>
          <w:numId w:val="5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gimnastykę korekcyjną - zajęcia odbywają się przy zebraniu grupy min.10 osób. Podstawą do uczęszczania na zajęcia jest dostarczenie przez Rodzica (prawnego opiekuna) zaświadczenia lekarskiego od lekarza pediatry lub lekarza specjalisty</w:t>
      </w:r>
      <w:r w:rsidRPr="005703BD">
        <w:rPr>
          <w:rFonts w:ascii="Times New Roman" w:eastAsia="Andale Sans UI" w:hAnsi="Times New Roman" w:cs="Times New Roman"/>
          <w:kern w:val="1"/>
          <w:sz w:val="24"/>
          <w:szCs w:val="24"/>
          <w:lang w:eastAsia="ar-SA"/>
          <w14:ligatures w14:val="none"/>
        </w:rPr>
        <w:br/>
        <w:t>o potrzebie zajęć korygujących wady postawy. Maksymalna ilość dzieci                                na zajęciach wynosi 12 osób.</w:t>
      </w:r>
    </w:p>
    <w:p w14:paraId="134AC0F2" w14:textId="77777777" w:rsidR="00D66218" w:rsidRPr="005703BD" w:rsidRDefault="00D66218" w:rsidP="00D66218">
      <w:pPr>
        <w:widowControl w:val="0"/>
        <w:numPr>
          <w:ilvl w:val="0"/>
          <w:numId w:val="6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Godzina zajęć w przedszkolu trwa 60 minut.</w:t>
      </w:r>
    </w:p>
    <w:p w14:paraId="35D8CED8" w14:textId="77777777" w:rsidR="00D66218" w:rsidRPr="005703BD" w:rsidRDefault="00D66218" w:rsidP="00D66218">
      <w:pPr>
        <w:widowControl w:val="0"/>
        <w:numPr>
          <w:ilvl w:val="0"/>
          <w:numId w:val="6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może rozszerzać swoją ofertę programową o bezpłatne zajęcia proponowane przez gminę Będzin zgodnie z potrzebami i możliwościami rozwojowymi dzieci.</w:t>
      </w:r>
    </w:p>
    <w:p w14:paraId="59840085" w14:textId="6C02C76C" w:rsidR="00D66218" w:rsidRPr="005703BD" w:rsidRDefault="00D66218" w:rsidP="00D66218">
      <w:pPr>
        <w:widowControl w:val="0"/>
        <w:numPr>
          <w:ilvl w:val="0"/>
          <w:numId w:val="60"/>
        </w:numPr>
        <w:suppressAutoHyphens/>
        <w:spacing w:after="0" w:line="240" w:lineRule="auto"/>
        <w:jc w:val="both"/>
        <w:rPr>
          <w:rFonts w:ascii="Times New Roman" w:eastAsia="Andale Sans UI" w:hAnsi="Times New Roman" w:cs="Times New Roman"/>
          <w:kern w:val="1"/>
          <w:sz w:val="24"/>
          <w:szCs w:val="24"/>
          <w:lang w:eastAsia="ar-SA"/>
          <w14:ligatures w14:val="none"/>
        </w:rPr>
      </w:pPr>
      <w:bookmarkStart w:id="7" w:name="_Hlk207552266"/>
      <w:r w:rsidRPr="005703BD">
        <w:rPr>
          <w:rFonts w:ascii="Times New Roman" w:eastAsia="Andale Sans UI" w:hAnsi="Times New Roman" w:cs="Times New Roman"/>
          <w:kern w:val="1"/>
          <w:sz w:val="24"/>
          <w:szCs w:val="24"/>
          <w:lang w:eastAsia="ar-SA"/>
          <w14:ligatures w14:val="none"/>
        </w:rPr>
        <w:t>Przedszkole nie może pobierać innych opłat niż ustalone przez Radę Miejską                                  w Będzinie (maksymalnie 1</w:t>
      </w:r>
      <w:r w:rsidR="00372543">
        <w:rPr>
          <w:rFonts w:ascii="Times New Roman" w:eastAsia="Andale Sans UI" w:hAnsi="Times New Roman" w:cs="Times New Roman"/>
          <w:kern w:val="1"/>
          <w:sz w:val="24"/>
          <w:szCs w:val="24"/>
          <w:lang w:eastAsia="ar-SA"/>
          <w14:ligatures w14:val="none"/>
        </w:rPr>
        <w:t>,44</w:t>
      </w:r>
      <w:r w:rsidRPr="005703BD">
        <w:rPr>
          <w:rFonts w:ascii="Times New Roman" w:eastAsia="Andale Sans UI" w:hAnsi="Times New Roman" w:cs="Times New Roman"/>
          <w:kern w:val="1"/>
          <w:sz w:val="24"/>
          <w:szCs w:val="24"/>
          <w:lang w:eastAsia="ar-SA"/>
          <w14:ligatures w14:val="none"/>
        </w:rPr>
        <w:t xml:space="preserve"> zł./godzinę) tym samym nie może pobierać opłat za zajęcia dodatkowe, proponowane i opłacane przez rodziców.</w:t>
      </w:r>
    </w:p>
    <w:bookmarkEnd w:id="7"/>
    <w:p w14:paraId="3814D62B" w14:textId="77777777" w:rsidR="00D66218" w:rsidRPr="005703BD" w:rsidRDefault="00D66218" w:rsidP="00D66218">
      <w:pPr>
        <w:widowControl w:val="0"/>
        <w:numPr>
          <w:ilvl w:val="0"/>
          <w:numId w:val="6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Sposób dokumentowania tych zajęć określają odrębne przepisy.</w:t>
      </w:r>
    </w:p>
    <w:p w14:paraId="12690006" w14:textId="77777777" w:rsidR="00D66218" w:rsidRPr="005703BD" w:rsidRDefault="00D66218" w:rsidP="00D66218">
      <w:pPr>
        <w:widowControl w:val="0"/>
        <w:numPr>
          <w:ilvl w:val="0"/>
          <w:numId w:val="6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Dzieci nie uczęszczające w zajęciach dodatkowych mają w czasie ich trwania zapewnioną opiekę nauczyciela.</w:t>
      </w:r>
    </w:p>
    <w:p w14:paraId="613295D5" w14:textId="77777777" w:rsidR="00D66218" w:rsidRPr="005703BD" w:rsidRDefault="00D66218" w:rsidP="00D66218">
      <w:pPr>
        <w:widowControl w:val="0"/>
        <w:numPr>
          <w:ilvl w:val="0"/>
          <w:numId w:val="6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prowadzi bezpłatne nauczanie i wychowanie w zakresie podstawy programowej wychowania przedszkolnego.</w:t>
      </w:r>
    </w:p>
    <w:p w14:paraId="6CAAFA4C" w14:textId="77777777" w:rsidR="00D66218" w:rsidRPr="005703BD" w:rsidRDefault="00D66218" w:rsidP="00D66218">
      <w:pPr>
        <w:widowControl w:val="0"/>
        <w:numPr>
          <w:ilvl w:val="0"/>
          <w:numId w:val="6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 realizację podstawy programowej przeznacza się nie mniej niż 5 godzin dziennie, przy czym:</w:t>
      </w:r>
    </w:p>
    <w:p w14:paraId="7651215A" w14:textId="77777777" w:rsidR="00D66218" w:rsidRPr="005703BD" w:rsidRDefault="00D66218" w:rsidP="00D66218">
      <w:pPr>
        <w:widowControl w:val="0"/>
        <w:numPr>
          <w:ilvl w:val="0"/>
          <w:numId w:val="6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Zgodnie z zapisami dotyczącymi zadań przedszkola nauczyciele organizują zajęcia wspierające rozwój dziecka. Wykorzystują do tego każdą sytuację i moment pobytu dziecka w przedszkolu, czyli tzw. zajęcia kierowane i niekierowane. Wszystkie doświadczenia dzieci płynące z organizacji pracy przedszkola są efektem realizacji programu wychowania przedszkolnego. Ważne są zatem zajęcia kierowane, jak                     i czas spożywania posiłków, czas przeznaczony na odpoczynek i charakter tego odpoczynku, uroczystości przedszkolne, wycieczki, ale i ubieranie, rozbieranie. Bardzo ważna jest samodzielna zabawa;</w:t>
      </w:r>
    </w:p>
    <w:p w14:paraId="217981B1" w14:textId="77777777" w:rsidR="00D66218" w:rsidRPr="005703BD" w:rsidRDefault="00D66218" w:rsidP="00D66218">
      <w:pPr>
        <w:widowControl w:val="0"/>
        <w:numPr>
          <w:ilvl w:val="0"/>
          <w:numId w:val="6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Przedstawione w podstawie programowej naturalne obszary rozwoju dziecka wskazują na konieczność uszanowania typowych dla tego okresu potrzeb rozwojowych, których spełnieniem powinna stać się dobrze zorganizowana zabawa, zarówno w budynku przedszkola, jak i na świeżym powietrzu. Naturalna zabawa dziecka wiąże się z doskonaleniem motoryki i zaspokojeniem potrzeby ruchu, dlatego organizacja zajęć na świeżym powietrzu powinna być elementem codziennej pracy z dzieckiem w każdej grupie wiekowej;</w:t>
      </w:r>
    </w:p>
    <w:p w14:paraId="4D7130DA" w14:textId="77777777" w:rsidR="00D66218" w:rsidRPr="005703BD" w:rsidRDefault="00D66218" w:rsidP="00D66218">
      <w:pPr>
        <w:widowControl w:val="0"/>
        <w:numPr>
          <w:ilvl w:val="0"/>
          <w:numId w:val="6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Nauczyciele, organizując zajęcia kierowane, biorą pod uwagę możliwości dzieci, ich oczekiwania poznawcze i potrzeby wyrażania swoich stanów emocjonalnych, komunikacji oraz chęci zabawy. Wykorzystują każdą naturalnie pojawiającą się </w:t>
      </w:r>
      <w:r w:rsidRPr="005703BD">
        <w:rPr>
          <w:rFonts w:ascii="Times New Roman" w:eastAsia="Andale Sans UI" w:hAnsi="Times New Roman" w:cs="Times New Roman"/>
          <w:kern w:val="1"/>
          <w:sz w:val="24"/>
          <w:szCs w:val="24"/>
          <w:lang w:eastAsia="ar-SA"/>
          <w14:ligatures w14:val="none"/>
        </w:rPr>
        <w:lastRenderedPageBreak/>
        <w:t>sytuację edukacyjną prowadzącą do osiągnięcia dojrzałości szkolnej. Sytuacje edukacyjne wywołane np. oczekiwaniem poznania liter skutkują zabawami w ich rozpoznawaniu. Jeżeli dzieci w sposób naturalny są zainteresowane zabawami prowadzącymi do ćwiczeń czynności złożonych, takich jak liczenie, czytanie,                       a nawet pisanie, nauczyciel przygotowuje dzieci do wykonywania tychże czynności zgodnie z fizjologią i naturą pojawiania się tychże procesów;</w:t>
      </w:r>
    </w:p>
    <w:p w14:paraId="0A6BF4F7" w14:textId="77777777" w:rsidR="00D66218" w:rsidRPr="005703BD" w:rsidRDefault="00D66218" w:rsidP="00D66218">
      <w:pPr>
        <w:widowControl w:val="0"/>
        <w:numPr>
          <w:ilvl w:val="0"/>
          <w:numId w:val="6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Organizacja zabawy, nauki i wypoczynku w przedszkolu oparta jest na rytmie dnia, czyli powtarzających się systematycznie fazach, które pozwalają dziecku                              na stopniowe zrozumienie pojęcia czasu i organizacji oraz dają poczucie bezpieczeństwa i spokoju, zapewniając mu zdrowy rozwój.</w:t>
      </w:r>
    </w:p>
    <w:p w14:paraId="6AA14C12" w14:textId="77777777" w:rsidR="00D66218" w:rsidRPr="005703BD" w:rsidRDefault="00D66218" w:rsidP="00D66218">
      <w:pPr>
        <w:widowControl w:val="0"/>
        <w:numPr>
          <w:ilvl w:val="0"/>
          <w:numId w:val="6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Czas trwania zajęć dodatkowych dostosowany jest do możliwości rozwojowych dzieci</w:t>
      </w:r>
      <w:r w:rsidRPr="005703BD">
        <w:rPr>
          <w:rFonts w:ascii="Times New Roman" w:eastAsia="Andale Sans UI" w:hAnsi="Times New Roman" w:cs="Times New Roman"/>
          <w:kern w:val="1"/>
          <w:sz w:val="24"/>
          <w:szCs w:val="24"/>
          <w:lang w:eastAsia="ar-SA"/>
          <w14:ligatures w14:val="none"/>
        </w:rPr>
        <w:br/>
        <w:t>i wynosi:</w:t>
      </w:r>
    </w:p>
    <w:p w14:paraId="48F02C0D" w14:textId="77777777" w:rsidR="00D66218" w:rsidRPr="005703BD" w:rsidRDefault="00D66218" w:rsidP="00D66218">
      <w:pPr>
        <w:widowControl w:val="0"/>
        <w:numPr>
          <w:ilvl w:val="0"/>
          <w:numId w:val="6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 dziećmi w wieku 3 - 4 lat - około 15 minut,</w:t>
      </w:r>
    </w:p>
    <w:p w14:paraId="40D6BC93" w14:textId="77777777" w:rsidR="00D66218" w:rsidRPr="005703BD" w:rsidRDefault="00D66218" w:rsidP="00D66218">
      <w:pPr>
        <w:widowControl w:val="0"/>
        <w:numPr>
          <w:ilvl w:val="0"/>
          <w:numId w:val="6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 dziećmi w wieku 5 - 6 lat - około 30 minut.</w:t>
      </w:r>
    </w:p>
    <w:p w14:paraId="090D22AE" w14:textId="77777777" w:rsidR="00D66218" w:rsidRPr="005703BD" w:rsidRDefault="00D66218" w:rsidP="00D66218">
      <w:pPr>
        <w:widowControl w:val="0"/>
        <w:numPr>
          <w:ilvl w:val="0"/>
          <w:numId w:val="6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przedszkolu stosuje się podstawę programową wychowania przedszkolnego                          w zakresie dotyczącym przygotowania wszystkich dzieci do posługiwania się językiem obcym nowożytnym.</w:t>
      </w:r>
    </w:p>
    <w:p w14:paraId="57F8276E" w14:textId="77777777" w:rsidR="00D66218" w:rsidRPr="005703BD" w:rsidRDefault="00D66218" w:rsidP="00D66218">
      <w:pPr>
        <w:widowControl w:val="0"/>
        <w:numPr>
          <w:ilvl w:val="0"/>
          <w:numId w:val="6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Sposób dokumentowania zajęć prowadzonych w przedszkolu:</w:t>
      </w:r>
    </w:p>
    <w:p w14:paraId="660D85F8" w14:textId="77777777" w:rsidR="00D66218" w:rsidRPr="005703BD" w:rsidRDefault="00D66218" w:rsidP="00D66218">
      <w:pPr>
        <w:widowControl w:val="0"/>
        <w:numPr>
          <w:ilvl w:val="0"/>
          <w:numId w:val="6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 przedszkola prowadzi dziennik zajęć oraz opracowuje plany miesięczne pracy wychowawczo-dydaktycznej zgodnie z realizacją podstawy programowej wychowania przedszkolnego,</w:t>
      </w:r>
    </w:p>
    <w:p w14:paraId="2FD96139" w14:textId="77777777" w:rsidR="00D66218" w:rsidRPr="005703BD" w:rsidRDefault="00D66218" w:rsidP="00D66218">
      <w:pPr>
        <w:widowControl w:val="0"/>
        <w:numPr>
          <w:ilvl w:val="0"/>
          <w:numId w:val="6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 logopeda prowadzi dziennik zajęć logopedycznych,</w:t>
      </w:r>
    </w:p>
    <w:p w14:paraId="41739149" w14:textId="77777777" w:rsidR="00D66218" w:rsidRPr="005703BD" w:rsidRDefault="00D66218" w:rsidP="00D66218">
      <w:pPr>
        <w:widowControl w:val="0"/>
        <w:numPr>
          <w:ilvl w:val="0"/>
          <w:numId w:val="6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 katecheta dokonuje wpisu do dziennika zajęć grupy,</w:t>
      </w:r>
    </w:p>
    <w:p w14:paraId="61A6FD85" w14:textId="381B3341" w:rsidR="00D66218" w:rsidRPr="00372543" w:rsidRDefault="00D66218" w:rsidP="00372543">
      <w:pPr>
        <w:widowControl w:val="0"/>
        <w:numPr>
          <w:ilvl w:val="0"/>
          <w:numId w:val="6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 języka nowożytnego dokonuje wpisu do dziennika zajęć grupy.</w:t>
      </w:r>
    </w:p>
    <w:p w14:paraId="5E58C755" w14:textId="77777777" w:rsidR="00D66218" w:rsidRPr="005703BD" w:rsidRDefault="00D66218" w:rsidP="00D66218">
      <w:pPr>
        <w:widowControl w:val="0"/>
        <w:numPr>
          <w:ilvl w:val="0"/>
          <w:numId w:val="6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 gimnastki korekcyjnej prowadzi dziennik zajęć dodatkowych.</w:t>
      </w:r>
    </w:p>
    <w:p w14:paraId="0EE3F6ED"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5A849CEA"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§5.</w:t>
      </w:r>
    </w:p>
    <w:p w14:paraId="2C84AD67"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78FD0D93" w14:textId="77777777" w:rsidR="00D66218" w:rsidRPr="005703BD" w:rsidRDefault="00D66218" w:rsidP="00D66218">
      <w:pPr>
        <w:widowControl w:val="0"/>
        <w:numPr>
          <w:ilvl w:val="0"/>
          <w:numId w:val="6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Ramowy rozkład dnia określa organizację przedszkola, ustalony przez Dyrektora przedszkola na wniosek Rady Pedagogicznej. Uwzględnia on wymagania zdrowotne, higieniczne i jest dostosowany do założeń programowych i oczekiwań rodziców.</w:t>
      </w:r>
    </w:p>
    <w:p w14:paraId="1EFEB358" w14:textId="77777777" w:rsidR="00D66218" w:rsidRPr="005703BD" w:rsidRDefault="00D66218" w:rsidP="00D66218">
      <w:pPr>
        <w:widowControl w:val="0"/>
        <w:numPr>
          <w:ilvl w:val="0"/>
          <w:numId w:val="6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Ramowy rozkład dnia w przedszkolu uwzględnia realizację podstawy programowej.</w:t>
      </w:r>
    </w:p>
    <w:p w14:paraId="2C330306"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godziny od 6.00 – 8.00 schodzenie się dzieci, kontakty z Rodzicami, rozmowy indywidualne z dziećmi, zajęcia</w:t>
      </w:r>
      <w:r w:rsidRPr="005703BD">
        <w:rPr>
          <w:rFonts w:ascii="Times New Roman" w:eastAsia="Andale Sans UI" w:hAnsi="Times New Roman" w:cs="Times New Roman"/>
          <w:kern w:val="1"/>
          <w:sz w:val="24"/>
          <w:szCs w:val="24"/>
          <w:lang w:eastAsia="ar-SA"/>
          <w14:ligatures w14:val="none"/>
        </w:rPr>
        <w:tab/>
        <w:t>dodatkowe, zajęcia stymulacyjne, zabawy według zainteresowań dzieci, czynności</w:t>
      </w:r>
      <w:r w:rsidRPr="005703BD">
        <w:rPr>
          <w:rFonts w:ascii="Times New Roman" w:eastAsia="Andale Sans UI" w:hAnsi="Times New Roman" w:cs="Times New Roman"/>
          <w:kern w:val="1"/>
          <w:sz w:val="24"/>
          <w:szCs w:val="24"/>
          <w:lang w:eastAsia="ar-SA"/>
          <w14:ligatures w14:val="none"/>
        </w:rPr>
        <w:tab/>
        <w:t>opiekuńcze,</w:t>
      </w:r>
    </w:p>
    <w:p w14:paraId="3C07BEAB"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8.00 - 8.45 – wspieranie rozwoju dzieci poprzez zabawy dydaktyczne, ćwiczenia mowy,</w:t>
      </w:r>
      <w:r w:rsidRPr="005703BD">
        <w:rPr>
          <w:rFonts w:ascii="Times New Roman" w:eastAsia="Andale Sans UI" w:hAnsi="Times New Roman" w:cs="Times New Roman"/>
          <w:kern w:val="1"/>
          <w:sz w:val="24"/>
          <w:szCs w:val="24"/>
          <w:lang w:eastAsia="ar-SA"/>
          <w14:ligatures w14:val="none"/>
        </w:rPr>
        <w:tab/>
        <w:t>zabawy ruchowe i konstrukcyjne, ćwiczenia poranne,</w:t>
      </w:r>
    </w:p>
    <w:p w14:paraId="102A7686"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8.45 - 9.00 – kształtowanie nawyków higienicznych i </w:t>
      </w:r>
      <w:proofErr w:type="spellStart"/>
      <w:r w:rsidRPr="005703BD">
        <w:rPr>
          <w:rFonts w:ascii="Times New Roman" w:eastAsia="Andale Sans UI" w:hAnsi="Times New Roman" w:cs="Times New Roman"/>
          <w:kern w:val="1"/>
          <w:sz w:val="24"/>
          <w:szCs w:val="24"/>
          <w:lang w:eastAsia="ar-SA"/>
          <w14:ligatures w14:val="none"/>
        </w:rPr>
        <w:t>zachowań</w:t>
      </w:r>
      <w:proofErr w:type="spellEnd"/>
      <w:r w:rsidRPr="005703BD">
        <w:rPr>
          <w:rFonts w:ascii="Times New Roman" w:eastAsia="Andale Sans UI" w:hAnsi="Times New Roman" w:cs="Times New Roman"/>
          <w:kern w:val="1"/>
          <w:sz w:val="24"/>
          <w:szCs w:val="24"/>
          <w:lang w:eastAsia="ar-SA"/>
          <w14:ligatures w14:val="none"/>
        </w:rPr>
        <w:t xml:space="preserve"> prozdrowotnych. Wdrażanie zasad kulturalnego zachowania przy stole,</w:t>
      </w:r>
    </w:p>
    <w:p w14:paraId="4811A255"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9.00 - 9.30 – śniadanie, nabywanie umiejętności kulturalnego spożywania posiłków,</w:t>
      </w:r>
    </w:p>
    <w:p w14:paraId="678D84CC"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9.30 - 10.30 - zajęcia wychowawczo-dydaktyczne, tworzenie okazji                                           do obserwowania, eksperymentowania i odkrywania, podejmowanie zabaw badawczych i konstrukcyjno-technicznych. Wspieranie działań twórczych poprzez kontakt ze sztuką, muzyką i literaturą,</w:t>
      </w:r>
    </w:p>
    <w:p w14:paraId="3B2C71DB"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10.30 - 11.40 - wycieczki, spacery, obserwacje przyrodnicze, rozwijanie cech motorycznych poprzez ćwiczenia i zabawy ruchowe na placu przedszkolnym,</w:t>
      </w:r>
    </w:p>
    <w:p w14:paraId="3318C00B"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11.40 - 12.00 - czynności samoobsługowe i zabiegi higieniczne, przygotowanie                        do obiadu,</w:t>
      </w:r>
    </w:p>
    <w:p w14:paraId="578C2589"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12.00 – 12.30 - obiad, nabywanie umiejętności samodzielnego spożywania posiłków, prawidłowego posługiwania się sztućcami. Wyrabianie nawyków </w:t>
      </w:r>
      <w:r w:rsidRPr="005703BD">
        <w:rPr>
          <w:rFonts w:ascii="Times New Roman" w:eastAsia="Andale Sans UI" w:hAnsi="Times New Roman" w:cs="Times New Roman"/>
          <w:kern w:val="1"/>
          <w:sz w:val="24"/>
          <w:szCs w:val="24"/>
          <w:lang w:eastAsia="ar-SA"/>
          <w14:ligatures w14:val="none"/>
        </w:rPr>
        <w:lastRenderedPageBreak/>
        <w:t>higieniczno-kulturalnych związanych z zachowaniem się przy stole.,</w:t>
      </w:r>
    </w:p>
    <w:p w14:paraId="3688D3CF"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12.30 - 13.00 - kształtowanie </w:t>
      </w:r>
      <w:proofErr w:type="spellStart"/>
      <w:r w:rsidRPr="005703BD">
        <w:rPr>
          <w:rFonts w:ascii="Times New Roman" w:eastAsia="Andale Sans UI" w:hAnsi="Times New Roman" w:cs="Times New Roman"/>
          <w:kern w:val="1"/>
          <w:sz w:val="24"/>
          <w:szCs w:val="24"/>
          <w:lang w:eastAsia="ar-SA"/>
          <w14:ligatures w14:val="none"/>
        </w:rPr>
        <w:t>zachowań</w:t>
      </w:r>
      <w:proofErr w:type="spellEnd"/>
      <w:r w:rsidRPr="005703BD">
        <w:rPr>
          <w:rFonts w:ascii="Times New Roman" w:eastAsia="Andale Sans UI" w:hAnsi="Times New Roman" w:cs="Times New Roman"/>
          <w:kern w:val="1"/>
          <w:sz w:val="24"/>
          <w:szCs w:val="24"/>
          <w:lang w:eastAsia="ar-SA"/>
          <w14:ligatures w14:val="none"/>
        </w:rPr>
        <w:t xml:space="preserve"> prozdrowotnych, zapewnienie dzieciom różnych form relaksu,</w:t>
      </w:r>
    </w:p>
    <w:p w14:paraId="3A327A46"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13.00 - 13.45 - praca indywidualna, zajęcia stymulacyjne, zajęcia dodatkowe, zabawy dowolne służące realizacji pomysłów dzieci, czynności opiekuńcze,</w:t>
      </w:r>
    </w:p>
    <w:p w14:paraId="3D89B39C"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13.45 - 14.00 - przygotowanie do podwieczorku, wdrażanie zasad higieny,</w:t>
      </w:r>
    </w:p>
    <w:p w14:paraId="66BC3BE4"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14.00 - 14.15 - podwieczorek, wyrabianie nawyków higieniczno-kulturalnych związanych z zachowaniem się przy stole,</w:t>
      </w:r>
    </w:p>
    <w:p w14:paraId="5E5279F6" w14:textId="77777777" w:rsidR="00D66218" w:rsidRPr="005703BD" w:rsidRDefault="00D66218" w:rsidP="00D66218">
      <w:pPr>
        <w:widowControl w:val="0"/>
        <w:numPr>
          <w:ilvl w:val="0"/>
          <w:numId w:val="6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14.15 - 17.00 - zabawy dowolne w sali i ogrodzie. Tworzenie sytuacji rozwijających indywidualne zdolności i zainteresowania dzieci. Praca stymulacyjna. Rozchodzenie się dzieci, rozmowy indywidualne z rodzicami.</w:t>
      </w:r>
    </w:p>
    <w:p w14:paraId="1D1DADEF"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16A65BF4"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§6.</w:t>
      </w:r>
    </w:p>
    <w:p w14:paraId="072266FA"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4DD5354C" w14:textId="77777777" w:rsidR="00D66218" w:rsidRPr="005703BD" w:rsidRDefault="00D66218" w:rsidP="00D66218">
      <w:pPr>
        <w:widowControl w:val="0"/>
        <w:numPr>
          <w:ilvl w:val="0"/>
          <w:numId w:val="6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Dokumentację pedagogiczną w przedszkolu stanowią:</w:t>
      </w:r>
    </w:p>
    <w:p w14:paraId="076A9275" w14:textId="77777777" w:rsidR="00D66218" w:rsidRPr="005703BD" w:rsidRDefault="00D66218" w:rsidP="00D66218">
      <w:pPr>
        <w:widowControl w:val="0"/>
        <w:numPr>
          <w:ilvl w:val="0"/>
          <w:numId w:val="6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dzienniki zajęć poszczególnych grup,</w:t>
      </w:r>
    </w:p>
    <w:p w14:paraId="1E8150EC" w14:textId="77777777" w:rsidR="00D66218" w:rsidRPr="005703BD" w:rsidRDefault="00D66218" w:rsidP="00D66218">
      <w:pPr>
        <w:widowControl w:val="0"/>
        <w:numPr>
          <w:ilvl w:val="0"/>
          <w:numId w:val="6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arkusze obserwacji dziecka,</w:t>
      </w:r>
    </w:p>
    <w:p w14:paraId="620A2CF9" w14:textId="77777777" w:rsidR="00D66218" w:rsidRPr="005703BD" w:rsidRDefault="00D66218" w:rsidP="00D66218">
      <w:pPr>
        <w:widowControl w:val="0"/>
        <w:numPr>
          <w:ilvl w:val="0"/>
          <w:numId w:val="6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arkusze diagnostyczne gotowości szkolnej,</w:t>
      </w:r>
    </w:p>
    <w:p w14:paraId="40C66F1B" w14:textId="78C5A5CC" w:rsidR="00D66218" w:rsidRPr="00DF7651" w:rsidRDefault="00D66218" w:rsidP="00DF7651">
      <w:pPr>
        <w:widowControl w:val="0"/>
        <w:numPr>
          <w:ilvl w:val="0"/>
          <w:numId w:val="6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dziennik zajęć logopedycznych,</w:t>
      </w:r>
    </w:p>
    <w:p w14:paraId="17A1417E" w14:textId="77777777" w:rsidR="00D66218" w:rsidRPr="005703BD" w:rsidRDefault="00D66218" w:rsidP="00D66218">
      <w:pPr>
        <w:widowControl w:val="0"/>
        <w:numPr>
          <w:ilvl w:val="0"/>
          <w:numId w:val="6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dziennik zajęć gimnastyki korekcyjnej</w:t>
      </w:r>
    </w:p>
    <w:p w14:paraId="205A3AB8" w14:textId="77777777" w:rsidR="00D66218" w:rsidRPr="005703BD" w:rsidRDefault="00D66218" w:rsidP="00D66218">
      <w:pPr>
        <w:widowControl w:val="0"/>
        <w:numPr>
          <w:ilvl w:val="0"/>
          <w:numId w:val="6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zarządzenia Dyrektora,</w:t>
      </w:r>
    </w:p>
    <w:p w14:paraId="408B644F" w14:textId="77777777" w:rsidR="00D66218" w:rsidRPr="005703BD" w:rsidRDefault="00D66218" w:rsidP="00D66218">
      <w:pPr>
        <w:widowControl w:val="0"/>
        <w:numPr>
          <w:ilvl w:val="0"/>
          <w:numId w:val="69"/>
        </w:numPr>
        <w:suppressAutoHyphens/>
        <w:spacing w:after="0" w:line="240" w:lineRule="auto"/>
        <w:jc w:val="both"/>
        <w:rPr>
          <w:rFonts w:ascii="Times New Roman" w:eastAsia="Andale Sans UI" w:hAnsi="Times New Roman" w:cs="Times New Roman"/>
          <w:kern w:val="1"/>
          <w:sz w:val="24"/>
          <w:szCs w:val="24"/>
          <w:lang w:eastAsia="ar-SA"/>
          <w14:ligatures w14:val="none"/>
        </w:rPr>
      </w:pPr>
      <w:proofErr w:type="spellStart"/>
      <w:r w:rsidRPr="005703BD">
        <w:rPr>
          <w:rFonts w:ascii="Times New Roman" w:eastAsia="Andale Sans UI" w:hAnsi="Times New Roman" w:cs="Times New Roman"/>
          <w:kern w:val="1"/>
          <w:sz w:val="24"/>
          <w:szCs w:val="24"/>
          <w:lang w:eastAsia="ar-SA"/>
          <w14:ligatures w14:val="none"/>
        </w:rPr>
        <w:t>protokolarz</w:t>
      </w:r>
      <w:proofErr w:type="spellEnd"/>
      <w:r w:rsidRPr="005703BD">
        <w:rPr>
          <w:rFonts w:ascii="Times New Roman" w:eastAsia="Andale Sans UI" w:hAnsi="Times New Roman" w:cs="Times New Roman"/>
          <w:kern w:val="1"/>
          <w:sz w:val="24"/>
          <w:szCs w:val="24"/>
          <w:lang w:eastAsia="ar-SA"/>
          <w14:ligatures w14:val="none"/>
        </w:rPr>
        <w:t xml:space="preserve"> Rad Pedagogicznych,</w:t>
      </w:r>
    </w:p>
    <w:p w14:paraId="3E93FEC5" w14:textId="77777777" w:rsidR="00D66218" w:rsidRPr="005703BD" w:rsidRDefault="00D66218" w:rsidP="00D66218">
      <w:pPr>
        <w:widowControl w:val="0"/>
        <w:numPr>
          <w:ilvl w:val="0"/>
          <w:numId w:val="6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uchwały Rady Pedagogicznej,</w:t>
      </w:r>
    </w:p>
    <w:p w14:paraId="4EA19DC3" w14:textId="77777777" w:rsidR="00D66218" w:rsidRPr="005703BD" w:rsidRDefault="00D66218" w:rsidP="00D66218">
      <w:pPr>
        <w:widowControl w:val="0"/>
        <w:numPr>
          <w:ilvl w:val="0"/>
          <w:numId w:val="6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regulaminy i procedury obowiązujące w placówce,</w:t>
      </w:r>
    </w:p>
    <w:p w14:paraId="292E25A5" w14:textId="77777777" w:rsidR="00D66218" w:rsidRPr="005703BD" w:rsidRDefault="00D66218" w:rsidP="00D66218">
      <w:pPr>
        <w:widowControl w:val="0"/>
        <w:numPr>
          <w:ilvl w:val="0"/>
          <w:numId w:val="6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dokumenty dotyczące nadzoru pedagogicznego;</w:t>
      </w:r>
    </w:p>
    <w:p w14:paraId="6A6702AE" w14:textId="77777777" w:rsidR="00D66218" w:rsidRPr="005703BD" w:rsidRDefault="00D66218" w:rsidP="00D66218">
      <w:pPr>
        <w:widowControl w:val="0"/>
        <w:numPr>
          <w:ilvl w:val="0"/>
          <w:numId w:val="7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Sprostowania błędu i oczywistej omyłki w dokumentacji pedagogicznej dokonuje się przez skreślenie kolorem czerwonym nieprawidłowych wyrazów i czytelne wpisanie kolorem czerwonym nad skreślonymi wyrazami właściwych danych oraz wpisanie daty i złożenie czytelnego podpisu przez osobę dokonującą sprostowania.</w:t>
      </w:r>
    </w:p>
    <w:p w14:paraId="0CDEC1F4" w14:textId="77777777" w:rsidR="00D66218" w:rsidRPr="005703BD" w:rsidRDefault="00D66218" w:rsidP="00D66218">
      <w:pPr>
        <w:widowControl w:val="0"/>
        <w:numPr>
          <w:ilvl w:val="0"/>
          <w:numId w:val="7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prowadzi i przechowuje dokumentację zgodnie z odrębnymi przepisami.</w:t>
      </w:r>
    </w:p>
    <w:p w14:paraId="58C360F7" w14:textId="77777777" w:rsidR="00D66218" w:rsidRPr="005703BD" w:rsidRDefault="00D66218" w:rsidP="00D66218">
      <w:pPr>
        <w:widowControl w:val="0"/>
        <w:numPr>
          <w:ilvl w:val="0"/>
          <w:numId w:val="7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Zasady prowadzenia przez przedszkole gospodarki finansowej materiałowej określają  odrębne przepisy.</w:t>
      </w:r>
    </w:p>
    <w:p w14:paraId="5A6BCDD4"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74C41FA5"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22FEF0C8" w14:textId="77777777" w:rsidR="00D66218" w:rsidRPr="005703BD" w:rsidRDefault="00D66218" w:rsidP="00D66218">
      <w:pPr>
        <w:pageBreakBefore/>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bookmarkStart w:id="8" w:name="_Hlk117496800"/>
      <w:r w:rsidRPr="005703BD">
        <w:rPr>
          <w:rFonts w:ascii="Times New Roman" w:eastAsia="Andale Sans UI" w:hAnsi="Times New Roman" w:cs="Times New Roman"/>
          <w:kern w:val="1"/>
          <w:sz w:val="24"/>
          <w:szCs w:val="24"/>
          <w:lang w:eastAsia="ar-SA"/>
          <w14:ligatures w14:val="none"/>
        </w:rPr>
        <w:lastRenderedPageBreak/>
        <w:t>Rozdział 7</w:t>
      </w:r>
    </w:p>
    <w:p w14:paraId="2967FB9B"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Nauczyciele i inni pracownicy przedszkola</w:t>
      </w:r>
    </w:p>
    <w:p w14:paraId="152C1FB6"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58C937A5"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w:t>
      </w:r>
    </w:p>
    <w:p w14:paraId="3A68AD6D"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bookmarkEnd w:id="8"/>
    <w:p w14:paraId="5CD20B6F" w14:textId="77777777" w:rsidR="00D66218" w:rsidRPr="005703BD" w:rsidRDefault="00D66218" w:rsidP="00D66218">
      <w:pPr>
        <w:widowControl w:val="0"/>
        <w:numPr>
          <w:ilvl w:val="0"/>
          <w:numId w:val="7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Miejskie nr 15 zatrudnia nauczycieli oraz pracowników samorządowych niebędących nauczycielami.</w:t>
      </w:r>
    </w:p>
    <w:p w14:paraId="010D7D31" w14:textId="77777777" w:rsidR="00D66218" w:rsidRPr="005703BD" w:rsidRDefault="00D66218" w:rsidP="00D66218">
      <w:pPr>
        <w:widowControl w:val="0"/>
        <w:numPr>
          <w:ilvl w:val="0"/>
          <w:numId w:val="7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Zasady zatrudniania nauczycieli reguluje ustawa Karta Nauczyciela, a pracowników niepedagogicznych szkoły określają przepisy ustawy o pracownikach samorządowych oraz ustawa Kodeks pracy.</w:t>
      </w:r>
    </w:p>
    <w:p w14:paraId="7D88686F" w14:textId="77777777" w:rsidR="00D66218" w:rsidRPr="005703BD" w:rsidRDefault="00D66218" w:rsidP="00D66218">
      <w:pPr>
        <w:widowControl w:val="0"/>
        <w:numPr>
          <w:ilvl w:val="0"/>
          <w:numId w:val="7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Kwalifikacje nauczycieli, a także zasady ich wynagradzania określa minister właściwy</w:t>
      </w:r>
      <w:r w:rsidRPr="005703BD">
        <w:rPr>
          <w:rFonts w:ascii="Times New Roman" w:eastAsia="Andale Sans UI" w:hAnsi="Times New Roman" w:cs="Times New Roman"/>
          <w:kern w:val="1"/>
          <w:sz w:val="24"/>
          <w:szCs w:val="24"/>
          <w:lang w:eastAsia="ar-SA"/>
          <w14:ligatures w14:val="none"/>
        </w:rPr>
        <w:br/>
        <w:t>do spraw oświaty i wychowania oraz pracodawca, a kwalifikacje i zasady wynagradzania pracowników niepedagogicznych szkoły określają przepisy dotyczące pracowników samorządowych.</w:t>
      </w:r>
    </w:p>
    <w:p w14:paraId="751B6DE6" w14:textId="77777777" w:rsidR="00D66218" w:rsidRPr="005703BD" w:rsidRDefault="00D66218" w:rsidP="00D66218">
      <w:pPr>
        <w:widowControl w:val="0"/>
        <w:numPr>
          <w:ilvl w:val="0"/>
          <w:numId w:val="7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Do zadań wszystkich pracowników przedszkola należy:</w:t>
      </w:r>
    </w:p>
    <w:p w14:paraId="3853F46F" w14:textId="77777777" w:rsidR="00D66218" w:rsidRPr="005703BD" w:rsidRDefault="00D66218" w:rsidP="00D66218">
      <w:pPr>
        <w:widowControl w:val="0"/>
        <w:numPr>
          <w:ilvl w:val="0"/>
          <w:numId w:val="7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sumienne i staranne wykonywanie pracy,</w:t>
      </w:r>
    </w:p>
    <w:p w14:paraId="07D5251D" w14:textId="77777777" w:rsidR="00D66218" w:rsidRPr="005703BD" w:rsidRDefault="00D66218" w:rsidP="00D66218">
      <w:pPr>
        <w:widowControl w:val="0"/>
        <w:numPr>
          <w:ilvl w:val="0"/>
          <w:numId w:val="7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czasu pracy ustalonego w placówce,</w:t>
      </w:r>
    </w:p>
    <w:p w14:paraId="16FD7466" w14:textId="77777777" w:rsidR="00D66218" w:rsidRPr="005703BD" w:rsidRDefault="00D66218" w:rsidP="00D66218">
      <w:pPr>
        <w:widowControl w:val="0"/>
        <w:numPr>
          <w:ilvl w:val="0"/>
          <w:numId w:val="7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regulaminu pracy i ustalonego w zakładzie porządku,</w:t>
      </w:r>
    </w:p>
    <w:p w14:paraId="14671CA3" w14:textId="77777777" w:rsidR="00D66218" w:rsidRPr="005703BD" w:rsidRDefault="00D66218" w:rsidP="00D66218">
      <w:pPr>
        <w:widowControl w:val="0"/>
        <w:numPr>
          <w:ilvl w:val="0"/>
          <w:numId w:val="7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przepisów oraz zasad bezpieczeństwa i higieny pracy, a także przepisów pożarowych,</w:t>
      </w:r>
    </w:p>
    <w:p w14:paraId="52C259CD" w14:textId="77777777" w:rsidR="00D66218" w:rsidRPr="005703BD" w:rsidRDefault="00D66218" w:rsidP="00D66218">
      <w:pPr>
        <w:widowControl w:val="0"/>
        <w:numPr>
          <w:ilvl w:val="0"/>
          <w:numId w:val="7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dbanie o dobro zakładu pracy, chronienie jego mienia,</w:t>
      </w:r>
    </w:p>
    <w:p w14:paraId="04FBFD58" w14:textId="77777777" w:rsidR="00D66218" w:rsidRPr="005703BD" w:rsidRDefault="00D66218" w:rsidP="00D66218">
      <w:pPr>
        <w:widowControl w:val="0"/>
        <w:numPr>
          <w:ilvl w:val="0"/>
          <w:numId w:val="7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w zakładzie pracy zasad współżycia społecznego,</w:t>
      </w:r>
    </w:p>
    <w:p w14:paraId="5232D3B6" w14:textId="77777777" w:rsidR="00D66218" w:rsidRPr="005703BD" w:rsidRDefault="00D66218" w:rsidP="00D66218">
      <w:pPr>
        <w:widowControl w:val="0"/>
        <w:numPr>
          <w:ilvl w:val="0"/>
          <w:numId w:val="7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obowiązujących podpisanych procedur.</w:t>
      </w:r>
    </w:p>
    <w:p w14:paraId="02F0D68C"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6C635BC6"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§2.</w:t>
      </w:r>
    </w:p>
    <w:p w14:paraId="3AC4AD7F"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2640C791" w14:textId="77777777" w:rsidR="00D66218" w:rsidRPr="005703BD" w:rsidRDefault="00D66218" w:rsidP="00D66218">
      <w:pPr>
        <w:widowControl w:val="0"/>
        <w:numPr>
          <w:ilvl w:val="0"/>
          <w:numId w:val="73"/>
        </w:numPr>
        <w:suppressAutoHyphens/>
        <w:spacing w:after="0" w:line="240" w:lineRule="auto"/>
        <w:jc w:val="both"/>
        <w:rPr>
          <w:rFonts w:ascii="Times New Roman" w:eastAsia="Andale Sans UI" w:hAnsi="Times New Roman" w:cs="Times New Roman"/>
          <w:kern w:val="1"/>
          <w:sz w:val="24"/>
          <w:szCs w:val="24"/>
          <w:lang w:eastAsia="ar-SA"/>
          <w14:ligatures w14:val="none"/>
        </w:rPr>
      </w:pPr>
      <w:bookmarkStart w:id="9" w:name="_Hlk118704654"/>
      <w:r w:rsidRPr="005703BD">
        <w:rPr>
          <w:rFonts w:ascii="Times New Roman" w:eastAsia="Andale Sans UI" w:hAnsi="Times New Roman" w:cs="Times New Roman"/>
          <w:kern w:val="1"/>
          <w:sz w:val="24"/>
          <w:szCs w:val="24"/>
          <w:lang w:eastAsia="ar-SA"/>
          <w14:ligatures w14:val="none"/>
        </w:rPr>
        <w:t>Nauczyciel i jego czynności</w:t>
      </w:r>
    </w:p>
    <w:p w14:paraId="1E34C4C5" w14:textId="77777777" w:rsidR="00D66218" w:rsidRPr="005703BD" w:rsidRDefault="00D66218" w:rsidP="00D66218">
      <w:pPr>
        <w:widowControl w:val="0"/>
        <w:suppressAutoHyphens/>
        <w:spacing w:after="0" w:line="240" w:lineRule="auto"/>
        <w:ind w:left="720"/>
        <w:jc w:val="both"/>
        <w:rPr>
          <w:rFonts w:ascii="Times New Roman" w:eastAsia="Andale Sans UI" w:hAnsi="Times New Roman" w:cs="Times New Roman"/>
          <w:kern w:val="1"/>
          <w:sz w:val="24"/>
          <w:szCs w:val="24"/>
          <w:lang w:eastAsia="ar-SA"/>
          <w14:ligatures w14:val="none"/>
        </w:rPr>
      </w:pPr>
      <w:r w:rsidRPr="005703BD">
        <w:rPr>
          <w:rFonts w:ascii="Times New Roman" w:eastAsia="Times New Roman" w:hAnsi="Times New Roman" w:cs="Times New Roman"/>
          <w:kern w:val="0"/>
          <w:sz w:val="24"/>
          <w:szCs w:val="24"/>
          <w:lang w:eastAsia="pl-PL"/>
          <w14:ligatures w14:val="none"/>
        </w:rPr>
        <w:t>Do zadań nauczyciela należy w szczególności:</w:t>
      </w:r>
    </w:p>
    <w:p w14:paraId="696D6ACB"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odpowiedzialność za życie, zdrowie i bezpieczeństwo dzieci podczas pobytu</w:t>
      </w:r>
      <w:r w:rsidRPr="005703BD">
        <w:rPr>
          <w:rFonts w:ascii="Times New Roman" w:eastAsia="Andale Sans UI" w:hAnsi="Times New Roman" w:cs="Times New Roman"/>
          <w:kern w:val="1"/>
          <w:sz w:val="24"/>
          <w:szCs w:val="24"/>
          <w:lang w:eastAsia="ar-SA"/>
          <w14:ligatures w14:val="none"/>
        </w:rPr>
        <w:br/>
        <w:t>w przedszkolu i poza jego terenem,</w:t>
      </w:r>
    </w:p>
    <w:p w14:paraId="25A6D48D"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planowanie i prowadzenie pracy dydaktyczno-wychowawczej zgodnie                                      z obowiązującą podstawą wychowania przedszkolnego, ponoszenie odpowiedzialności za jej jakość, oraz prowadzenie ewaluacji podjętych zadań,</w:t>
      </w:r>
    </w:p>
    <w:p w14:paraId="0C34E0CB"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wspieranie rozwoju psychofizycznego dziecka, jego zdolności i zainteresowań,</w:t>
      </w:r>
    </w:p>
    <w:p w14:paraId="63A08EBB"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obserwacji pedagogicznych mających na celu poznanie                                            i zabezpieczenie potrzeb rozwojowych dzieci oraz dokumentowanie tych obserwacji,</w:t>
      </w:r>
    </w:p>
    <w:p w14:paraId="2190849C"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stosowanie twórczych i nowoczesnych metod nauczania i wychowania,</w:t>
      </w:r>
    </w:p>
    <w:p w14:paraId="403C24FF"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systematyczne podnoszenie swoich kwalifikacji zawodowych oraz aktywne uczestnictwo w różnych formach doskonalenia zawodowego,</w:t>
      </w:r>
    </w:p>
    <w:p w14:paraId="5E6419AF"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dbałość o warsztat pracy przez gromadzenie pomocy naukowych oraz troska                                 o estetykę pomieszczeń,</w:t>
      </w:r>
    </w:p>
    <w:p w14:paraId="413A409E"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współdziałanie z rodzicami w sprawach wychowania i nauczania dzieci,</w:t>
      </w:r>
    </w:p>
    <w:p w14:paraId="72CDB268"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współpraca ze specjalistami w zakresie pomocy psychologicznej, pedagogicznej, zdrowotnej,</w:t>
      </w:r>
    </w:p>
    <w:p w14:paraId="584224C9"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dokumentacji przebiegu nauczania, działalności wychowawczej</w:t>
      </w:r>
      <w:r w:rsidRPr="005703BD">
        <w:rPr>
          <w:rFonts w:ascii="Times New Roman" w:eastAsia="Andale Sans UI" w:hAnsi="Times New Roman" w:cs="Times New Roman"/>
          <w:kern w:val="1"/>
          <w:sz w:val="24"/>
          <w:szCs w:val="24"/>
          <w:lang w:eastAsia="ar-SA"/>
          <w14:ligatures w14:val="none"/>
        </w:rPr>
        <w:br/>
        <w:t>i opiekuńczej zgodnie z obowiązującymi przepisami,</w:t>
      </w:r>
    </w:p>
    <w:p w14:paraId="7C8A0729"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czynny udział w pracach Rady Pedagogicznej, realizacja ich postanowień i uchwał,</w:t>
      </w:r>
    </w:p>
    <w:p w14:paraId="5641AF6C"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inicjowanie i organizowanie imprez o charakterze dydaktycznym, wychowawczym, kulturalnym itp.</w:t>
      </w:r>
    </w:p>
    <w:p w14:paraId="30F3A212"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realizacja zaleceń Dyrektora i osób kontrolujących,</w:t>
      </w:r>
    </w:p>
    <w:p w14:paraId="0D9D4C3B"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realizacja innych zadań zleconych przez Dyrektora przedszkola a wynikających</w:t>
      </w:r>
      <w:r w:rsidRPr="005703BD">
        <w:rPr>
          <w:rFonts w:ascii="Times New Roman" w:eastAsia="Andale Sans UI" w:hAnsi="Times New Roman" w:cs="Times New Roman"/>
          <w:kern w:val="1"/>
          <w:sz w:val="24"/>
          <w:szCs w:val="24"/>
          <w:lang w:eastAsia="ar-SA"/>
          <w14:ligatures w14:val="none"/>
        </w:rPr>
        <w:br/>
        <w:t>z bieżącej działalności placówki,</w:t>
      </w:r>
    </w:p>
    <w:p w14:paraId="6682360B"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badanie osiągnięć edukacyjnych dzieci,</w:t>
      </w:r>
    </w:p>
    <w:p w14:paraId="2C603032" w14:textId="77777777" w:rsidR="00D66218" w:rsidRPr="005703BD" w:rsidRDefault="00D66218" w:rsidP="00D66218">
      <w:pPr>
        <w:widowControl w:val="0"/>
        <w:numPr>
          <w:ilvl w:val="0"/>
          <w:numId w:val="7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obserwacji pedagogicznych zakończonych analizą i oceną gotowości dziecka do podjęcia nauki w szkole;</w:t>
      </w:r>
    </w:p>
    <w:p w14:paraId="0125ACBC" w14:textId="77777777" w:rsidR="00D66218" w:rsidRPr="005703BD" w:rsidRDefault="00D66218" w:rsidP="00D66218">
      <w:pPr>
        <w:widowControl w:val="0"/>
        <w:numPr>
          <w:ilvl w:val="0"/>
          <w:numId w:val="7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 otacza indywidualną opieką każdego ze swoich wychowanków i  utrzymuje kontakt z ich rodzicami w celu:</w:t>
      </w:r>
    </w:p>
    <w:p w14:paraId="1D604F1D" w14:textId="77777777" w:rsidR="00D66218" w:rsidRPr="005703BD" w:rsidRDefault="00D66218" w:rsidP="00D66218">
      <w:pPr>
        <w:widowControl w:val="0"/>
        <w:numPr>
          <w:ilvl w:val="0"/>
          <w:numId w:val="7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poznania i ustalenia potrzeb rozwojowych dzieci,</w:t>
      </w:r>
    </w:p>
    <w:p w14:paraId="12C7C276" w14:textId="77777777" w:rsidR="00D66218" w:rsidRPr="005703BD" w:rsidRDefault="00D66218" w:rsidP="00D66218">
      <w:pPr>
        <w:widowControl w:val="0"/>
        <w:numPr>
          <w:ilvl w:val="0"/>
          <w:numId w:val="7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ustalenia form pomocy w działaniach wychowawczych wobec dzieci,</w:t>
      </w:r>
    </w:p>
    <w:p w14:paraId="147BED51" w14:textId="77777777" w:rsidR="00D66218" w:rsidRPr="005703BD" w:rsidRDefault="00D66218" w:rsidP="00D66218">
      <w:pPr>
        <w:widowControl w:val="0"/>
        <w:numPr>
          <w:ilvl w:val="0"/>
          <w:numId w:val="7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włączenia ich w działalność przedszkola,</w:t>
      </w:r>
    </w:p>
    <w:p w14:paraId="714C0058" w14:textId="77777777" w:rsidR="00D66218" w:rsidRPr="005703BD" w:rsidRDefault="00D66218" w:rsidP="00D66218">
      <w:pPr>
        <w:widowControl w:val="0"/>
        <w:numPr>
          <w:ilvl w:val="0"/>
          <w:numId w:val="7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organizacji i udzielenia pomocy psychologiczno-pedagogicznej dzieciom</w:t>
      </w:r>
      <w:r w:rsidRPr="005703BD">
        <w:rPr>
          <w:rFonts w:ascii="Times New Roman" w:eastAsia="Andale Sans UI" w:hAnsi="Times New Roman" w:cs="Times New Roman"/>
          <w:kern w:val="1"/>
          <w:sz w:val="24"/>
          <w:szCs w:val="24"/>
          <w:lang w:eastAsia="ar-SA"/>
          <w14:ligatures w14:val="none"/>
        </w:rPr>
        <w:br/>
        <w:t>w przedszkolu zgodnie z potrzebami wynikającymi z obserwacji wychowanków,</w:t>
      </w:r>
    </w:p>
    <w:p w14:paraId="0BB63635" w14:textId="77777777" w:rsidR="00D66218" w:rsidRPr="005703BD" w:rsidRDefault="00D66218" w:rsidP="00D66218">
      <w:pPr>
        <w:widowControl w:val="0"/>
        <w:numPr>
          <w:ilvl w:val="0"/>
          <w:numId w:val="7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wymiany informacji oraz dyskusji na tematy wychowawcze,</w:t>
      </w:r>
    </w:p>
    <w:p w14:paraId="684A3F48" w14:textId="77777777" w:rsidR="00D66218" w:rsidRPr="005703BD" w:rsidRDefault="00D66218" w:rsidP="00D66218">
      <w:pPr>
        <w:widowControl w:val="0"/>
        <w:numPr>
          <w:ilvl w:val="0"/>
          <w:numId w:val="7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 obowiązany jest</w:t>
      </w:r>
    </w:p>
    <w:p w14:paraId="036A978F" w14:textId="77777777" w:rsidR="00D66218" w:rsidRPr="005703BD" w:rsidRDefault="00D66218" w:rsidP="00D66218">
      <w:pPr>
        <w:widowControl w:val="0"/>
        <w:numPr>
          <w:ilvl w:val="0"/>
          <w:numId w:val="7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rzetelnie realizować zadania związane z powierzonym mu stanowiskiem, oraz podstawowymi funkcjami przedszkola: dydaktyczną, wychowawczą, opiekuńczą                  w tym zadania związane z zapewnieniem bezpieczeństwa dzieciom podczas zajęć organizowanych przez placówkę,</w:t>
      </w:r>
    </w:p>
    <w:p w14:paraId="2B44F9BB" w14:textId="77777777" w:rsidR="00D66218" w:rsidRPr="005703BD" w:rsidRDefault="00D66218" w:rsidP="00D66218">
      <w:pPr>
        <w:widowControl w:val="0"/>
        <w:numPr>
          <w:ilvl w:val="0"/>
          <w:numId w:val="7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wspierać każde dziecko w jego rozwoju,</w:t>
      </w:r>
    </w:p>
    <w:p w14:paraId="102D37EE" w14:textId="77777777" w:rsidR="00D66218" w:rsidRPr="005703BD" w:rsidRDefault="00D66218" w:rsidP="00D66218">
      <w:pPr>
        <w:widowControl w:val="0"/>
        <w:numPr>
          <w:ilvl w:val="0"/>
          <w:numId w:val="7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dążyć do pełni własnego rozwoju osobowego,</w:t>
      </w:r>
    </w:p>
    <w:p w14:paraId="31C75365" w14:textId="77777777" w:rsidR="00D66218" w:rsidRPr="005703BD" w:rsidRDefault="00D66218" w:rsidP="00D66218">
      <w:pPr>
        <w:widowControl w:val="0"/>
        <w:numPr>
          <w:ilvl w:val="0"/>
          <w:numId w:val="7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kształcić i wychowywać dzieci w umiłowaniu ojczyzny, w poszanowaniu Konstytucji Rzeczypospolitej Polskiej, w atmosferze wolności sumienia i szacunku dla każdego człowieka</w:t>
      </w:r>
    </w:p>
    <w:p w14:paraId="46D70A6E" w14:textId="77777777" w:rsidR="00D66218" w:rsidRPr="005703BD" w:rsidRDefault="00D66218" w:rsidP="00D66218">
      <w:pPr>
        <w:widowControl w:val="0"/>
        <w:numPr>
          <w:ilvl w:val="0"/>
          <w:numId w:val="7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dbać o kształtowanie u dzieci postaw moralnych i obywatelskich, zgodnie z ideą demokracji, pokoju i przyjaźni między ludźmi różnych narodów, ras                                              i światopoglądów</w:t>
      </w:r>
    </w:p>
    <w:p w14:paraId="42B7F567" w14:textId="77777777" w:rsidR="00D66218" w:rsidRPr="005703BD" w:rsidRDefault="00D66218" w:rsidP="00D66218">
      <w:pPr>
        <w:widowControl w:val="0"/>
        <w:numPr>
          <w:ilvl w:val="0"/>
          <w:numId w:val="7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Times New Roman" w:hAnsi="Times New Roman" w:cs="Times New Roman"/>
          <w:color w:val="000000"/>
          <w:kern w:val="0"/>
          <w:sz w:val="24"/>
          <w:szCs w:val="24"/>
          <w:lang w:eastAsia="pl-PL"/>
          <w14:ligatures w14:val="none"/>
        </w:rPr>
        <w:t xml:space="preserve"> Nauczyciel, w ramach swoich zajęć i czynności jest obowiązany                                             do dostępności w przedszkolu w wymiarze 1 godziny tygodniowo, a w przypadku nauczyciela zatrudnionego w wymiarze niższym niż 1/2 obowiązkowego wymiaru zajęć- w wymiarze 1 godziny w ciągu 2 tygodni.</w:t>
      </w:r>
    </w:p>
    <w:p w14:paraId="264E4949" w14:textId="77777777" w:rsidR="00D66218" w:rsidRPr="005703BD" w:rsidRDefault="00D66218" w:rsidP="00D66218">
      <w:pPr>
        <w:widowControl w:val="0"/>
        <w:suppressAutoHyphens/>
        <w:spacing w:after="0" w:line="240" w:lineRule="auto"/>
        <w:ind w:left="1080"/>
        <w:jc w:val="both"/>
        <w:rPr>
          <w:rFonts w:ascii="Times New Roman" w:eastAsia="Andale Sans UI" w:hAnsi="Times New Roman" w:cs="Times New Roman"/>
          <w:kern w:val="1"/>
          <w:sz w:val="24"/>
          <w:szCs w:val="24"/>
          <w:lang w:eastAsia="ar-SA"/>
          <w14:ligatures w14:val="none"/>
        </w:rPr>
      </w:pPr>
      <w:r w:rsidRPr="005703BD">
        <w:rPr>
          <w:rFonts w:ascii="Times New Roman" w:eastAsia="Times New Roman" w:hAnsi="Times New Roman" w:cs="Times New Roman"/>
          <w:color w:val="000000"/>
          <w:kern w:val="0"/>
          <w:sz w:val="24"/>
          <w:szCs w:val="24"/>
          <w:lang w:eastAsia="pl-PL"/>
          <w14:ligatures w14:val="none"/>
        </w:rPr>
        <w:t xml:space="preserve"> W ramach godziny dostępności, odpowiednio do potrzeb, nauczyciel prowadzi konsultacje dla rodziców.</w:t>
      </w:r>
    </w:p>
    <w:p w14:paraId="245E3955"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4DCA341D"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§3.</w:t>
      </w:r>
    </w:p>
    <w:bookmarkEnd w:id="9"/>
    <w:p w14:paraId="613E2C40" w14:textId="77777777" w:rsidR="00D66218" w:rsidRPr="005703BD" w:rsidRDefault="00D66218" w:rsidP="00D66218">
      <w:pPr>
        <w:widowControl w:val="0"/>
        <w:numPr>
          <w:ilvl w:val="0"/>
          <w:numId w:val="7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Logopeda –  zakres czynności</w:t>
      </w:r>
    </w:p>
    <w:p w14:paraId="29348CC9" w14:textId="77777777" w:rsidR="00D66218" w:rsidRPr="005703BD" w:rsidRDefault="00D66218" w:rsidP="00D66218">
      <w:pPr>
        <w:widowControl w:val="0"/>
        <w:suppressAutoHyphens/>
        <w:spacing w:after="0" w:line="240" w:lineRule="auto"/>
        <w:ind w:left="720"/>
        <w:jc w:val="both"/>
        <w:rPr>
          <w:rFonts w:ascii="Times New Roman" w:eastAsia="Andale Sans UI" w:hAnsi="Times New Roman" w:cs="Times New Roman"/>
          <w:kern w:val="1"/>
          <w:sz w:val="24"/>
          <w:szCs w:val="24"/>
          <w:lang w:eastAsia="ar-SA"/>
          <w14:ligatures w14:val="none"/>
        </w:rPr>
      </w:pPr>
      <w:r w:rsidRPr="005703BD">
        <w:rPr>
          <w:rFonts w:ascii="Times New Roman" w:eastAsia="Times New Roman" w:hAnsi="Times New Roman" w:cs="Times New Roman"/>
          <w:kern w:val="0"/>
          <w:sz w:val="24"/>
          <w:szCs w:val="24"/>
          <w:lang w:eastAsia="pl-PL"/>
          <w14:ligatures w14:val="none"/>
        </w:rPr>
        <w:t>Do zadań logopedy należy w szczególności:</w:t>
      </w:r>
    </w:p>
    <w:p w14:paraId="6009C652" w14:textId="77777777" w:rsidR="00D66218" w:rsidRPr="005703BD" w:rsidRDefault="00D66218" w:rsidP="00D66218">
      <w:pPr>
        <w:widowControl w:val="0"/>
        <w:numPr>
          <w:ilvl w:val="0"/>
          <w:numId w:val="8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diagnozowanie dzieci z wszystkich grup przedszkola pod kątem wady mowy,</w:t>
      </w:r>
    </w:p>
    <w:p w14:paraId="720A26AE" w14:textId="77777777" w:rsidR="00D66218" w:rsidRPr="005703BD" w:rsidRDefault="00D66218" w:rsidP="00D66218">
      <w:pPr>
        <w:widowControl w:val="0"/>
        <w:numPr>
          <w:ilvl w:val="0"/>
          <w:numId w:val="8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stworzenie grup do indywidualnej terapii,</w:t>
      </w:r>
    </w:p>
    <w:p w14:paraId="0A7ADAD3" w14:textId="77777777" w:rsidR="00D66218" w:rsidRPr="005703BD" w:rsidRDefault="00D66218" w:rsidP="00D66218">
      <w:pPr>
        <w:widowControl w:val="0"/>
        <w:numPr>
          <w:ilvl w:val="0"/>
          <w:numId w:val="8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systematycznej terapii logopedycznej z dziećmi,</w:t>
      </w:r>
    </w:p>
    <w:p w14:paraId="26297CA3" w14:textId="77777777" w:rsidR="00D66218" w:rsidRPr="005703BD" w:rsidRDefault="00D66218" w:rsidP="00D66218">
      <w:pPr>
        <w:widowControl w:val="0"/>
        <w:numPr>
          <w:ilvl w:val="0"/>
          <w:numId w:val="8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stały kontakt z rodzicami dzieci wymagających intensywnych ćwiczeń - instruktaż do pracy w domu,</w:t>
      </w:r>
    </w:p>
    <w:p w14:paraId="209F4498" w14:textId="77777777" w:rsidR="00D66218" w:rsidRPr="005703BD" w:rsidRDefault="00D66218" w:rsidP="00D66218">
      <w:pPr>
        <w:widowControl w:val="0"/>
        <w:numPr>
          <w:ilvl w:val="0"/>
          <w:numId w:val="8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organizowanie i prowadzenie pogadanek dla nauczycieli, rodziców dotyczących rozwoju, </w:t>
      </w:r>
    </w:p>
    <w:p w14:paraId="19174AB8" w14:textId="77777777" w:rsidR="00D66218" w:rsidRPr="005703BD" w:rsidRDefault="00D66218" w:rsidP="00D66218">
      <w:pPr>
        <w:widowControl w:val="0"/>
        <w:numPr>
          <w:ilvl w:val="0"/>
          <w:numId w:val="8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odpowiedniej dokumentacji (dziennik zajęć logopedycznych, karty indywidualne dzieci),</w:t>
      </w:r>
    </w:p>
    <w:p w14:paraId="2D9A43F8" w14:textId="77777777" w:rsidR="00D66218" w:rsidRPr="005703BD" w:rsidRDefault="00D66218" w:rsidP="00D66218">
      <w:pPr>
        <w:widowControl w:val="0"/>
        <w:numPr>
          <w:ilvl w:val="0"/>
          <w:numId w:val="8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wykonanie badań przesiewowych na dany rok szkolny,</w:t>
      </w:r>
    </w:p>
    <w:p w14:paraId="122E53BE" w14:textId="77777777" w:rsidR="00D66218" w:rsidRPr="005703BD" w:rsidRDefault="00D66218" w:rsidP="00D66218">
      <w:pPr>
        <w:widowControl w:val="0"/>
        <w:numPr>
          <w:ilvl w:val="0"/>
          <w:numId w:val="8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uczestniczenie, jako nauczyciel specjalista, realizując działania z zakresu pomocy psychologiczno-pedagogicznej (IPET) jeśli zaistnieje taka potrzeba.</w:t>
      </w:r>
    </w:p>
    <w:p w14:paraId="164F60EA" w14:textId="77777777" w:rsidR="00D66218" w:rsidRPr="005703BD" w:rsidRDefault="00D66218" w:rsidP="00D66218">
      <w:pPr>
        <w:widowControl w:val="0"/>
        <w:suppressAutoHyphens/>
        <w:spacing w:after="0" w:line="240" w:lineRule="auto"/>
        <w:ind w:left="1080"/>
        <w:jc w:val="both"/>
        <w:rPr>
          <w:rFonts w:ascii="Times New Roman" w:eastAsia="Andale Sans UI" w:hAnsi="Times New Roman" w:cs="Times New Roman"/>
          <w:kern w:val="1"/>
          <w:sz w:val="24"/>
          <w:szCs w:val="24"/>
          <w:lang w:eastAsia="ar-SA"/>
          <w14:ligatures w14:val="none"/>
        </w:rPr>
      </w:pPr>
    </w:p>
    <w:p w14:paraId="7E45B005" w14:textId="77777777" w:rsidR="00D66218" w:rsidRPr="005703BD" w:rsidRDefault="00D66218" w:rsidP="00D66218">
      <w:pPr>
        <w:widowControl w:val="0"/>
        <w:numPr>
          <w:ilvl w:val="0"/>
          <w:numId w:val="80"/>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Rehabilitant – zakres czynności:</w:t>
      </w:r>
    </w:p>
    <w:p w14:paraId="527EA6CD" w14:textId="77777777" w:rsidR="00D66218" w:rsidRPr="005703BD" w:rsidRDefault="00D66218" w:rsidP="00D66218">
      <w:pPr>
        <w:widowControl w:val="0"/>
        <w:suppressAutoHyphens/>
        <w:spacing w:after="0" w:line="240" w:lineRule="auto"/>
        <w:ind w:left="720"/>
        <w:rPr>
          <w:rFonts w:ascii="Times New Roman" w:eastAsia="Andale Sans UI" w:hAnsi="Times New Roman" w:cs="Times New Roman"/>
          <w:kern w:val="1"/>
          <w:sz w:val="24"/>
          <w:szCs w:val="24"/>
          <w:lang w:eastAsia="ar-SA"/>
          <w14:ligatures w14:val="none"/>
        </w:rPr>
      </w:pPr>
      <w:r w:rsidRPr="005703BD">
        <w:rPr>
          <w:rFonts w:ascii="Times New Roman" w:eastAsia="Times New Roman" w:hAnsi="Times New Roman" w:cs="Times New Roman"/>
          <w:kern w:val="0"/>
          <w:sz w:val="24"/>
          <w:szCs w:val="24"/>
          <w:lang w:eastAsia="pl-PL"/>
          <w14:ligatures w14:val="none"/>
        </w:rPr>
        <w:t>Do zadań rehabilitanta należy w szczególności:</w:t>
      </w:r>
    </w:p>
    <w:p w14:paraId="5FD1F165" w14:textId="77777777" w:rsidR="00D66218" w:rsidRPr="005703BD" w:rsidRDefault="00D66218" w:rsidP="00D66218">
      <w:pPr>
        <w:widowControl w:val="0"/>
        <w:numPr>
          <w:ilvl w:val="0"/>
          <w:numId w:val="8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zajęć z dziećmi posiadającymi orzeczenie o potrzebie kształcenia specjalnego w zależności od rodzaju zaburzeń,</w:t>
      </w:r>
    </w:p>
    <w:p w14:paraId="14269140" w14:textId="77777777" w:rsidR="00D66218" w:rsidRPr="005703BD" w:rsidRDefault="00D66218" w:rsidP="00D66218">
      <w:pPr>
        <w:widowControl w:val="0"/>
        <w:numPr>
          <w:ilvl w:val="0"/>
          <w:numId w:val="8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uwzględnianie w metodach i formach pracy ogólnych założeń programowych kultury fizycznej obowiązujących dla dzieci przedszkolnych, dostosowanie ich                    do aktualnych możliwości i potrzeb dziecka, rodzaju i stopnia zaburzeń, poziomu sprawności i wydolności fizycznej dziecka, wieku, oraz wszelkich zaleceń lekarskich,</w:t>
      </w:r>
    </w:p>
    <w:p w14:paraId="269F0AC2" w14:textId="77777777" w:rsidR="00D66218" w:rsidRPr="005703BD" w:rsidRDefault="00D66218" w:rsidP="00D66218">
      <w:pPr>
        <w:widowControl w:val="0"/>
        <w:numPr>
          <w:ilvl w:val="0"/>
          <w:numId w:val="8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zasad dydaktyki a w szczególności stopniowania trudności                                 i natężenia ćwiczeń oraz zasad indywidualizacji ćwiczeń,</w:t>
      </w:r>
    </w:p>
    <w:p w14:paraId="3E6C8B65" w14:textId="77777777" w:rsidR="00D66218" w:rsidRPr="005703BD" w:rsidRDefault="00D66218" w:rsidP="00D66218">
      <w:pPr>
        <w:widowControl w:val="0"/>
        <w:numPr>
          <w:ilvl w:val="0"/>
          <w:numId w:val="8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współdziałanie z rodzicami w zakresie prowadzonych ćwiczeń rehabilitacyjnych</w:t>
      </w:r>
      <w:r w:rsidRPr="005703BD">
        <w:rPr>
          <w:rFonts w:ascii="Times New Roman" w:eastAsia="Andale Sans UI" w:hAnsi="Times New Roman" w:cs="Times New Roman"/>
          <w:kern w:val="1"/>
          <w:sz w:val="24"/>
          <w:szCs w:val="24"/>
          <w:lang w:eastAsia="ar-SA"/>
          <w14:ligatures w14:val="none"/>
        </w:rPr>
        <w:br/>
        <w:t>z dziećmi w celu ujednolicenia terapii,</w:t>
      </w:r>
    </w:p>
    <w:p w14:paraId="652C7024" w14:textId="77777777" w:rsidR="00D66218" w:rsidRPr="005703BD" w:rsidRDefault="00D66218" w:rsidP="00D66218">
      <w:pPr>
        <w:widowControl w:val="0"/>
        <w:numPr>
          <w:ilvl w:val="0"/>
          <w:numId w:val="8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udział w posiedzeniach Rady Pedagogicznej oraz zebraniach z rodzicami wymagających jego obecności,</w:t>
      </w:r>
    </w:p>
    <w:p w14:paraId="74D6F5BC" w14:textId="77777777" w:rsidR="00D66218" w:rsidRPr="005703BD" w:rsidRDefault="00D66218" w:rsidP="00D66218">
      <w:pPr>
        <w:widowControl w:val="0"/>
        <w:numPr>
          <w:ilvl w:val="0"/>
          <w:numId w:val="8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obowiązkowej dokumentacji określonej odrębnymi przepisami.</w:t>
      </w:r>
    </w:p>
    <w:p w14:paraId="759E1345" w14:textId="77777777" w:rsidR="00D66218" w:rsidRPr="005703BD" w:rsidRDefault="00D66218" w:rsidP="00D66218">
      <w:pPr>
        <w:numPr>
          <w:ilvl w:val="0"/>
          <w:numId w:val="79"/>
        </w:numPr>
        <w:spacing w:before="100" w:beforeAutospacing="1" w:after="0" w:line="240" w:lineRule="auto"/>
        <w:contextualSpacing/>
        <w:jc w:val="both"/>
        <w:rPr>
          <w:rFonts w:ascii="Times New Roman" w:eastAsia="Times New Roman" w:hAnsi="Times New Roman" w:cs="Times New Roman"/>
          <w:kern w:val="0"/>
          <w:sz w:val="24"/>
          <w:szCs w:val="24"/>
          <w:lang w:eastAsia="pl-PL"/>
          <w14:ligatures w14:val="none"/>
        </w:rPr>
      </w:pPr>
      <w:bookmarkStart w:id="10" w:name="_Hlk149494215"/>
      <w:bookmarkStart w:id="11" w:name="_Hlk118705079"/>
      <w:r w:rsidRPr="005703BD">
        <w:rPr>
          <w:rFonts w:ascii="Times New Roman" w:eastAsia="Times New Roman" w:hAnsi="Times New Roman" w:cs="Times New Roman"/>
          <w:kern w:val="0"/>
          <w:sz w:val="24"/>
          <w:szCs w:val="24"/>
          <w:lang w:eastAsia="pl-PL"/>
          <w14:ligatures w14:val="none"/>
        </w:rPr>
        <w:t xml:space="preserve">Pedagog specjalny </w:t>
      </w:r>
    </w:p>
    <w:p w14:paraId="4C564683" w14:textId="77777777" w:rsidR="00D66218" w:rsidRPr="005703BD" w:rsidRDefault="00D66218" w:rsidP="00D66218">
      <w:pPr>
        <w:spacing w:before="100" w:beforeAutospacing="1" w:after="0" w:line="240" w:lineRule="auto"/>
        <w:ind w:left="720"/>
        <w:contextualSpacing/>
        <w:jc w:val="both"/>
        <w:rPr>
          <w:rFonts w:ascii="Times New Roman" w:eastAsia="Times New Roman" w:hAnsi="Times New Roman" w:cs="Times New Roman"/>
          <w:kern w:val="0"/>
          <w:sz w:val="24"/>
          <w:szCs w:val="24"/>
          <w:lang w:eastAsia="pl-PL"/>
          <w14:ligatures w14:val="none"/>
        </w:rPr>
      </w:pPr>
      <w:bookmarkStart w:id="12" w:name="_Hlk117509922"/>
      <w:bookmarkEnd w:id="10"/>
      <w:r w:rsidRPr="005703BD">
        <w:rPr>
          <w:rFonts w:ascii="Times New Roman" w:eastAsia="Times New Roman" w:hAnsi="Times New Roman" w:cs="Times New Roman"/>
          <w:kern w:val="0"/>
          <w:sz w:val="24"/>
          <w:szCs w:val="24"/>
          <w:lang w:eastAsia="pl-PL"/>
          <w14:ligatures w14:val="none"/>
        </w:rPr>
        <w:t>Do zadań pedagoga specjalnego należy w szczególności:</w:t>
      </w:r>
    </w:p>
    <w:bookmarkEnd w:id="12"/>
    <w:p w14:paraId="24DBE097" w14:textId="77777777" w:rsidR="00D66218" w:rsidRPr="005703BD" w:rsidRDefault="00D66218" w:rsidP="00D66218">
      <w:pPr>
        <w:autoSpaceDE w:val="0"/>
        <w:spacing w:after="0" w:line="240" w:lineRule="auto"/>
        <w:ind w:left="993" w:hanging="284"/>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1)</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 xml:space="preserve">współpraca z nauczycielami, wychowawcami lub innymi specjalistami, rodzicami oraz dziećmi w: </w:t>
      </w:r>
    </w:p>
    <w:p w14:paraId="2243C1E5" w14:textId="77777777" w:rsidR="00D66218" w:rsidRPr="005703BD" w:rsidRDefault="00D66218" w:rsidP="00D66218">
      <w:pPr>
        <w:autoSpaceDE w:val="0"/>
        <w:spacing w:after="0" w:line="240" w:lineRule="auto"/>
        <w:ind w:left="1440" w:hanging="360"/>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a)</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rekomendowaniu dyrektorowi przedszkola do realizacji działań w zakresie zapewnienia aktywnego i pełnego uczestnictwa dzieci w życiu przedszkola oraz dostępności osobom ze szczególnymi potrzebami;</w:t>
      </w:r>
    </w:p>
    <w:p w14:paraId="1C723B25" w14:textId="77777777" w:rsidR="00D66218" w:rsidRPr="005703BD" w:rsidRDefault="00D66218" w:rsidP="00D66218">
      <w:pPr>
        <w:autoSpaceDE w:val="0"/>
        <w:spacing w:after="0" w:line="240" w:lineRule="auto"/>
        <w:ind w:left="1440" w:hanging="360"/>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b)</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prowadzeniu badań i działań diagnostycznych związanych z rozpoznawaniem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6553C2D2" w14:textId="77777777" w:rsidR="00D66218" w:rsidRPr="005703BD" w:rsidRDefault="00D66218" w:rsidP="00D66218">
      <w:pPr>
        <w:autoSpaceDE w:val="0"/>
        <w:spacing w:after="0" w:line="240" w:lineRule="auto"/>
        <w:ind w:left="1440" w:hanging="360"/>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c)</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 rozwiązywaniu problemów dydaktycznych i wychowawczych dzieci;</w:t>
      </w:r>
    </w:p>
    <w:p w14:paraId="5965DDF6" w14:textId="77777777" w:rsidR="00D66218" w:rsidRPr="005703BD" w:rsidRDefault="00D66218" w:rsidP="00D66218">
      <w:pPr>
        <w:autoSpaceDE w:val="0"/>
        <w:spacing w:after="0" w:line="240" w:lineRule="auto"/>
        <w:ind w:left="1440" w:hanging="360"/>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d)</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 xml:space="preserve">określaniu niezbędnych do nauki warunków, sprzętu specjalistycznego                               i środków dydaktycznych, w tym wykorzystujących technologie informacyjno-komunikacyjne, odpowiednich ze względu na indywidualne potrzeby rozwojowe i edukacyjne oraz możliwości psychofizyczne dziecka; </w:t>
      </w:r>
    </w:p>
    <w:p w14:paraId="340100E2" w14:textId="77777777" w:rsidR="00D66218" w:rsidRPr="005703BD" w:rsidRDefault="00D66218" w:rsidP="00D66218">
      <w:pPr>
        <w:autoSpaceDE w:val="0"/>
        <w:spacing w:after="0" w:line="240" w:lineRule="auto"/>
        <w:ind w:left="1440" w:hanging="360"/>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2) współpraca z zespołem w zakresie opracowania i realizacji indywidualnego programu edukacyjno-terapeutycznego dziecka posiadającego orzeczenie                             o potrzebie kształcenia specjalnego, w tym zapewnienia mu pomocy psychologiczno-pedagogicznej;</w:t>
      </w:r>
    </w:p>
    <w:p w14:paraId="258BA1C4" w14:textId="77777777" w:rsidR="00D66218" w:rsidRPr="005703BD" w:rsidRDefault="00D66218" w:rsidP="00D66218">
      <w:pPr>
        <w:autoSpaceDE w:val="0"/>
        <w:spacing w:after="0" w:line="240" w:lineRule="auto"/>
        <w:ind w:left="1440" w:hanging="360"/>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 xml:space="preserve">3) </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 xml:space="preserve">wspieranie nauczycieli, wychowawców i innych specjalistów w: </w:t>
      </w:r>
    </w:p>
    <w:p w14:paraId="78C99080" w14:textId="77777777" w:rsidR="00D66218" w:rsidRPr="005703BD" w:rsidRDefault="00D66218" w:rsidP="00D66218">
      <w:pPr>
        <w:autoSpaceDE w:val="0"/>
        <w:spacing w:after="0" w:line="240" w:lineRule="auto"/>
        <w:ind w:left="1624" w:hanging="283"/>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a)</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rozpoznawaniu przyczyn niepowodzeń edukacyjnych dzieci lub trudności             w ich funkcjonowaniu, w tym barier i ograniczeń utrudniających funkcjonowanie dziecka i jego uczestnictwo w życiu przedszkola;</w:t>
      </w:r>
    </w:p>
    <w:p w14:paraId="67B97675" w14:textId="77777777" w:rsidR="00D66218" w:rsidRPr="005703BD" w:rsidRDefault="00D66218" w:rsidP="00D66218">
      <w:pPr>
        <w:autoSpaceDE w:val="0"/>
        <w:spacing w:after="0" w:line="240" w:lineRule="auto"/>
        <w:ind w:left="1624" w:hanging="283"/>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b)</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 xml:space="preserve"> udzielaniu pomocy psychologiczno-pedagogicznej w bezpośredniej pracy    </w:t>
      </w:r>
    </w:p>
    <w:p w14:paraId="51025F5D" w14:textId="77777777" w:rsidR="00D66218" w:rsidRPr="005703BD" w:rsidRDefault="00D66218" w:rsidP="00D66218">
      <w:pPr>
        <w:autoSpaceDE w:val="0"/>
        <w:spacing w:after="0" w:line="240" w:lineRule="auto"/>
        <w:ind w:left="1624" w:hanging="283"/>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 z dzieckiem;</w:t>
      </w:r>
    </w:p>
    <w:p w14:paraId="63114C19" w14:textId="77777777" w:rsidR="00D66218" w:rsidRPr="005703BD" w:rsidRDefault="00D66218" w:rsidP="00D66218">
      <w:pPr>
        <w:autoSpaceDE w:val="0"/>
        <w:spacing w:after="0" w:line="240" w:lineRule="auto"/>
        <w:ind w:left="1624" w:hanging="283"/>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c)</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dostosowaniu sposobów i metod pracy do indywidualnych potrzeb rozwojowych  i edukacyjnych dziecka oraz jego możliwości psychofizycznych;</w:t>
      </w:r>
    </w:p>
    <w:p w14:paraId="29A148B4" w14:textId="77777777" w:rsidR="00D66218" w:rsidRPr="005703BD" w:rsidRDefault="00D66218" w:rsidP="00D66218">
      <w:pPr>
        <w:autoSpaceDE w:val="0"/>
        <w:spacing w:after="0" w:line="240" w:lineRule="auto"/>
        <w:ind w:left="1624" w:hanging="283"/>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d)</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 xml:space="preserve">doborze metod, form kształcenia i środków dydaktycznych do potrzeb dzieci; </w:t>
      </w:r>
    </w:p>
    <w:p w14:paraId="2B6EF144" w14:textId="77777777" w:rsidR="00D66218" w:rsidRPr="005703BD" w:rsidRDefault="00D66218" w:rsidP="00D66218">
      <w:pPr>
        <w:autoSpaceDE w:val="0"/>
        <w:spacing w:after="0" w:line="240" w:lineRule="auto"/>
        <w:ind w:left="1624" w:hanging="283"/>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4)</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 xml:space="preserve">udzielanie pomocy psychologiczno- pedagogicznej dzieciom, rodzicom dzieci i nauczycielom; </w:t>
      </w:r>
    </w:p>
    <w:p w14:paraId="5A2A894E" w14:textId="77777777" w:rsidR="00D66218" w:rsidRPr="005703BD" w:rsidRDefault="00D66218" w:rsidP="00D66218">
      <w:pPr>
        <w:autoSpaceDE w:val="0"/>
        <w:spacing w:after="0" w:line="240" w:lineRule="auto"/>
        <w:ind w:left="1624" w:hanging="283"/>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lastRenderedPageBreak/>
        <w:t xml:space="preserve">5) </w:t>
      </w:r>
      <w:r w:rsidRPr="005703BD">
        <w:rPr>
          <w:rFonts w:ascii="Times New Roman" w:eastAsia="Times New Roman" w:hAnsi="Times New Roman" w:cs="Times New Roman"/>
          <w:kern w:val="0"/>
          <w:sz w:val="14"/>
          <w:szCs w:val="14"/>
          <w:lang w:eastAsia="pl-PL"/>
          <w14:ligatures w14:val="none"/>
        </w:rPr>
        <w:t xml:space="preserve"> </w:t>
      </w:r>
      <w:r w:rsidRPr="005703BD">
        <w:rPr>
          <w:rFonts w:ascii="Times New Roman" w:eastAsia="Times New Roman" w:hAnsi="Times New Roman" w:cs="Times New Roman"/>
          <w:kern w:val="0"/>
          <w:sz w:val="24"/>
          <w:szCs w:val="24"/>
          <w:lang w:eastAsia="pl-PL"/>
          <w14:ligatures w14:val="none"/>
        </w:rPr>
        <w:t>współpraca, w zależności od potrzeb, z innymi podmiotami;</w:t>
      </w:r>
    </w:p>
    <w:p w14:paraId="2CE259BE" w14:textId="77777777" w:rsidR="00D66218" w:rsidRDefault="00D66218" w:rsidP="00D66218">
      <w:pPr>
        <w:autoSpaceDE w:val="0"/>
        <w:spacing w:after="0" w:line="240" w:lineRule="auto"/>
        <w:ind w:left="1624" w:hanging="283"/>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6) przedstawianie radzie pedagogicznej propozycji w zakresie doskonalenia zawodowego nauczycieli przedszkola.</w:t>
      </w:r>
    </w:p>
    <w:p w14:paraId="029990CA" w14:textId="77777777" w:rsidR="00D66218" w:rsidRDefault="00D66218" w:rsidP="00D66218">
      <w:pPr>
        <w:numPr>
          <w:ilvl w:val="0"/>
          <w:numId w:val="79"/>
        </w:numPr>
        <w:spacing w:before="100" w:beforeAutospacing="1" w:after="0" w:line="240" w:lineRule="auto"/>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P</w:t>
      </w:r>
      <w:r>
        <w:rPr>
          <w:rFonts w:ascii="Times New Roman" w:eastAsia="Times New Roman" w:hAnsi="Times New Roman" w:cs="Times New Roman"/>
          <w:kern w:val="0"/>
          <w:sz w:val="24"/>
          <w:szCs w:val="24"/>
          <w:lang w:eastAsia="pl-PL"/>
          <w14:ligatures w14:val="none"/>
        </w:rPr>
        <w:t>sycholog</w:t>
      </w:r>
    </w:p>
    <w:p w14:paraId="585442CA" w14:textId="77777777" w:rsidR="00D66218" w:rsidRPr="00100DA3" w:rsidRDefault="00D66218" w:rsidP="00D66218">
      <w:pPr>
        <w:spacing w:before="100" w:beforeAutospacing="1"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100DA3">
        <w:rPr>
          <w:rStyle w:val="Pogrubienie"/>
          <w:rFonts w:ascii="Times New Roman" w:eastAsia="Andale Sans UI" w:hAnsi="Times New Roman" w:cs="Times New Roman"/>
          <w:sz w:val="24"/>
          <w:szCs w:val="24"/>
        </w:rPr>
        <w:t>Do zadań psychologa w przedszkolu należy w szczególności:</w:t>
      </w:r>
    </w:p>
    <w:p w14:paraId="33931C13" w14:textId="77777777" w:rsidR="00D66218" w:rsidRDefault="00D66218" w:rsidP="00D66218">
      <w:pPr>
        <w:pStyle w:val="NormalnyWeb"/>
        <w:spacing w:before="0" w:beforeAutospacing="0" w:after="0" w:afterAutospacing="0"/>
        <w:ind w:left="708"/>
        <w:jc w:val="both"/>
      </w:pPr>
      <w:r>
        <w:t>1) </w:t>
      </w:r>
      <w:r>
        <w:rPr>
          <w:rStyle w:val="Pogrubienie"/>
          <w:rFonts w:eastAsia="Andale Sans UI"/>
        </w:rPr>
        <w:t>prowadzenie badań i działań diagnostycznych dzieci</w:t>
      </w:r>
      <w:r>
        <w:t>, w tym diagnozowanie indywidualnych potrzeb rozwojowych i edukacyjnych oraz możliwości psychofizycznych dzieci w celu określenia mocnych stron, predyspozycji, zainteresowań i uzdolnień uczniów oraz przyczyn niepowodzeń edukacyjnych lub trudności w funkcjonowaniu uczniów, w tym barier i ograniczeń utrudniających funkcjonowanie ucznia i jego uczestnictwo w życiu przedszkola,</w:t>
      </w:r>
    </w:p>
    <w:p w14:paraId="2DA8C378" w14:textId="77777777" w:rsidR="00D66218" w:rsidRDefault="00D66218" w:rsidP="00D66218">
      <w:pPr>
        <w:pStyle w:val="NormalnyWeb"/>
        <w:spacing w:before="0" w:beforeAutospacing="0" w:after="0" w:afterAutospacing="0"/>
        <w:ind w:left="708"/>
        <w:jc w:val="both"/>
      </w:pPr>
      <w:r>
        <w:t>2)</w:t>
      </w:r>
      <w:r>
        <w:rPr>
          <w:rStyle w:val="Pogrubienie"/>
          <w:rFonts w:eastAsia="Andale Sans UI"/>
        </w:rPr>
        <w:t> diagnozowanie sytuacji wychowawczych w przedszkolu</w:t>
      </w:r>
      <w:r>
        <w:t xml:space="preserve"> w celu rozwiązywania problemów wychowawczych stanowiących barierę  i ograniczających aktywne i pełne uczestnictwo ucznia w życiu przedszkola,</w:t>
      </w:r>
    </w:p>
    <w:p w14:paraId="3E5F9FC5" w14:textId="77777777" w:rsidR="00D66218" w:rsidRDefault="00D66218" w:rsidP="00D66218">
      <w:pPr>
        <w:pStyle w:val="NormalnyWeb"/>
        <w:spacing w:before="0" w:beforeAutospacing="0" w:after="0" w:afterAutospacing="0"/>
        <w:ind w:left="708"/>
        <w:jc w:val="both"/>
      </w:pPr>
      <w:r>
        <w:t>3) </w:t>
      </w:r>
      <w:r>
        <w:rPr>
          <w:rStyle w:val="Pogrubienie"/>
          <w:rFonts w:eastAsia="Andale Sans UI"/>
        </w:rPr>
        <w:t>udzielanie uczniom pomocy psychologiczno-pedagogicznej</w:t>
      </w:r>
      <w:r>
        <w:t> w formach odpowiednich do rozpoznanych potrzeb;</w:t>
      </w:r>
    </w:p>
    <w:p w14:paraId="758125D9" w14:textId="77777777" w:rsidR="00D66218" w:rsidRDefault="00D66218" w:rsidP="00D66218">
      <w:pPr>
        <w:pStyle w:val="NormalnyWeb"/>
        <w:spacing w:before="0" w:beforeAutospacing="0" w:after="0" w:afterAutospacing="0"/>
        <w:ind w:left="708"/>
        <w:jc w:val="both"/>
      </w:pPr>
      <w:r>
        <w:t>4) podejmowanie działań z zakresu profilaktyki uzależnień i innych problemów dzieci</w:t>
      </w:r>
    </w:p>
    <w:p w14:paraId="7695FB80" w14:textId="77777777" w:rsidR="00D66218" w:rsidRDefault="00D66218" w:rsidP="00D66218">
      <w:pPr>
        <w:pStyle w:val="NormalnyWeb"/>
        <w:spacing w:before="0" w:beforeAutospacing="0" w:after="0" w:afterAutospacing="0"/>
        <w:ind w:left="708"/>
        <w:jc w:val="both"/>
      </w:pPr>
      <w:r>
        <w:t>5) </w:t>
      </w:r>
      <w:r>
        <w:rPr>
          <w:rStyle w:val="Pogrubienie"/>
          <w:rFonts w:eastAsia="Andale Sans UI"/>
        </w:rPr>
        <w:t>minimalizowanie skutków zaburzeń rozwojowych,</w:t>
      </w:r>
      <w:r>
        <w:t> zapobieganie zaburzeniom zachowania oraz inicjowanie różnych form pomocy w środowisku przedszkolnym                      i poza przedszkolnym</w:t>
      </w:r>
    </w:p>
    <w:p w14:paraId="72DE5F7F" w14:textId="77777777" w:rsidR="00D66218" w:rsidRDefault="00D66218" w:rsidP="00D66218">
      <w:pPr>
        <w:pStyle w:val="NormalnyWeb"/>
        <w:spacing w:before="0" w:beforeAutospacing="0" w:after="0" w:afterAutospacing="0"/>
        <w:ind w:left="708"/>
        <w:jc w:val="both"/>
      </w:pPr>
      <w:r>
        <w:t>6) inicjowanie i prowadzenie działań mediacyjnych i interwencyjnych w sytuacjach kryzysowych;</w:t>
      </w:r>
    </w:p>
    <w:p w14:paraId="58029108" w14:textId="77777777" w:rsidR="00D66218" w:rsidRDefault="00D66218" w:rsidP="00D66218">
      <w:pPr>
        <w:pStyle w:val="NormalnyWeb"/>
        <w:spacing w:before="0" w:beforeAutospacing="0" w:after="0" w:afterAutospacing="0"/>
        <w:ind w:left="708"/>
        <w:jc w:val="both"/>
      </w:pPr>
      <w:r>
        <w:t>7) </w:t>
      </w:r>
      <w:r>
        <w:rPr>
          <w:rStyle w:val="Pogrubienie"/>
          <w:rFonts w:eastAsia="Andale Sans UI"/>
        </w:rPr>
        <w:t>pomoc rodzicom i nauczycielom w rozpoznawaniu i rozwijaniu indywidualnych możliwości, predyspozycji i uzdolnień dzieci;</w:t>
      </w:r>
    </w:p>
    <w:p w14:paraId="7582D085" w14:textId="77777777" w:rsidR="00D66218" w:rsidRDefault="00D66218" w:rsidP="00D66218">
      <w:pPr>
        <w:pStyle w:val="NormalnyWeb"/>
        <w:spacing w:before="0" w:beforeAutospacing="0" w:after="0" w:afterAutospacing="0"/>
        <w:ind w:left="708"/>
        <w:jc w:val="both"/>
      </w:pPr>
      <w:r>
        <w:t>8) </w:t>
      </w:r>
      <w:r>
        <w:rPr>
          <w:rStyle w:val="Pogrubienie"/>
          <w:rFonts w:eastAsia="Andale Sans UI"/>
        </w:rPr>
        <w:t>wspieranie nauczycieli</w:t>
      </w:r>
      <w:r>
        <w:t>, wychowawców i innych specjalistów w:</w:t>
      </w:r>
    </w:p>
    <w:p w14:paraId="36867EBF" w14:textId="77777777" w:rsidR="00D66218" w:rsidRDefault="00D66218" w:rsidP="00D66218">
      <w:pPr>
        <w:pStyle w:val="NormalnyWeb"/>
        <w:spacing w:before="0" w:beforeAutospacing="0" w:after="0" w:afterAutospacing="0"/>
        <w:ind w:left="708"/>
        <w:jc w:val="both"/>
      </w:pPr>
      <w:r>
        <w:t>a) 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60B925C0" w14:textId="77777777" w:rsidR="00D66218" w:rsidRDefault="00D66218" w:rsidP="00D66218">
      <w:pPr>
        <w:pStyle w:val="NormalnyWeb"/>
        <w:spacing w:before="0" w:beforeAutospacing="0" w:after="0" w:afterAutospacing="0"/>
        <w:ind w:left="708"/>
        <w:jc w:val="both"/>
      </w:pPr>
      <w:r>
        <w:t> c) dostosowaniu sposobów i metod pracy do indywidualnych potrzeb rozwojowych                   i edukacyjnych dzieci oraz jego możliwości psychofizycznych,</w:t>
      </w:r>
    </w:p>
    <w:p w14:paraId="39EA11B7" w14:textId="77777777" w:rsidR="00D66218" w:rsidRDefault="00D66218" w:rsidP="00D66218">
      <w:pPr>
        <w:pStyle w:val="NormalnyWeb"/>
        <w:spacing w:before="0" w:beforeAutospacing="0" w:after="0" w:afterAutospacing="0"/>
        <w:ind w:left="708"/>
        <w:jc w:val="both"/>
      </w:pPr>
      <w:r>
        <w:t>d) dobór  metod, form terapii i środków dydaktycznych do potrzeb dzieci;</w:t>
      </w:r>
    </w:p>
    <w:p w14:paraId="63B66096" w14:textId="77777777" w:rsidR="00D66218" w:rsidRDefault="00D66218" w:rsidP="00D66218">
      <w:pPr>
        <w:pStyle w:val="NormalnyWeb"/>
        <w:spacing w:before="0" w:beforeAutospacing="0" w:after="0" w:afterAutospacing="0"/>
        <w:ind w:left="708"/>
        <w:jc w:val="both"/>
      </w:pPr>
      <w:r>
        <w:t>4) udzielanie pomocy psychologiczno-pedagogicznej dzieciom, rodzicom dzieci                          i nauczycielom;</w:t>
      </w:r>
    </w:p>
    <w:p w14:paraId="66A442CA" w14:textId="77777777" w:rsidR="00D66218" w:rsidRDefault="00D66218" w:rsidP="00D66218">
      <w:pPr>
        <w:pStyle w:val="NormalnyWeb"/>
        <w:spacing w:before="0" w:beforeAutospacing="0" w:after="0" w:afterAutospacing="0"/>
        <w:ind w:left="708"/>
        <w:jc w:val="both"/>
      </w:pPr>
      <w:r>
        <w:t>5) współpraca, w zależności od potrzeb, z innymi podmiotami ( m.in. poradniami psychologiczno-pedagogicznymi, placówkami doskonalenia nauczycieli, innymi przedszkolami, szkołami i placówkami, organizacjami pozarządowymi, pomocą nauczyciela, pracownikiem socjalnym, asystentem rodziny);</w:t>
      </w:r>
    </w:p>
    <w:p w14:paraId="46A33997" w14:textId="77777777" w:rsidR="00D66218" w:rsidRDefault="00D66218" w:rsidP="00D66218">
      <w:pPr>
        <w:pStyle w:val="NormalnyWeb"/>
        <w:spacing w:before="0" w:beforeAutospacing="0" w:after="0" w:afterAutospacing="0"/>
        <w:ind w:left="708"/>
        <w:jc w:val="both"/>
      </w:pPr>
      <w:r>
        <w:t>6) przedstawianie radzie pedagogicznej propozycji w zakresie doskonalenia zawodowego nauczycieli przedszkola, w zakresie wymienionych wyżej zadań.</w:t>
      </w:r>
    </w:p>
    <w:p w14:paraId="7EE53982" w14:textId="77777777" w:rsidR="00D66218" w:rsidRDefault="00D66218" w:rsidP="00D66218">
      <w:pPr>
        <w:pStyle w:val="NormalnyWeb"/>
        <w:spacing w:before="0" w:beforeAutospacing="0" w:after="0" w:afterAutospacing="0"/>
        <w:ind w:left="708"/>
        <w:jc w:val="both"/>
      </w:pPr>
      <w:r>
        <w:t> Zgodnie z wyżej opisanym dokumentem, psycholog służy radą, pomocą i wsparciem zarówno kadrze pedagogicznej, jak również dziecku i jego rodzinie.</w:t>
      </w:r>
    </w:p>
    <w:p w14:paraId="3ADC2065" w14:textId="77777777" w:rsidR="00D66218" w:rsidRDefault="00D66218" w:rsidP="00D66218">
      <w:pPr>
        <w:pStyle w:val="NormalnyWeb"/>
        <w:spacing w:before="0" w:beforeAutospacing="0" w:after="0" w:afterAutospacing="0"/>
        <w:ind w:left="708"/>
        <w:jc w:val="both"/>
      </w:pPr>
    </w:p>
    <w:p w14:paraId="29D39963" w14:textId="77777777" w:rsidR="00D66218" w:rsidRPr="00100DA3" w:rsidRDefault="00D66218" w:rsidP="00D66218">
      <w:pPr>
        <w:pStyle w:val="Akapitzlist"/>
        <w:widowControl w:val="0"/>
        <w:numPr>
          <w:ilvl w:val="0"/>
          <w:numId w:val="79"/>
        </w:numPr>
        <w:suppressAutoHyphens/>
        <w:spacing w:after="0" w:line="240" w:lineRule="auto"/>
        <w:jc w:val="both"/>
        <w:rPr>
          <w:rFonts w:ascii="Times New Roman" w:eastAsia="Andale Sans UI" w:hAnsi="Times New Roman" w:cs="Times New Roman"/>
          <w:kern w:val="1"/>
          <w:sz w:val="24"/>
          <w:szCs w:val="24"/>
          <w:lang w:eastAsia="ar-SA"/>
        </w:rPr>
      </w:pPr>
      <w:r w:rsidRPr="00100DA3">
        <w:rPr>
          <w:rFonts w:ascii="Times New Roman" w:eastAsia="Andale Sans UI" w:hAnsi="Times New Roman" w:cs="Times New Roman"/>
          <w:kern w:val="1"/>
          <w:sz w:val="24"/>
          <w:szCs w:val="24"/>
          <w:lang w:eastAsia="ar-SA"/>
        </w:rPr>
        <w:t>Terapeuta pedagogiczny</w:t>
      </w:r>
    </w:p>
    <w:p w14:paraId="35B02483" w14:textId="77777777" w:rsidR="00D66218" w:rsidRPr="00100DA3" w:rsidRDefault="00D66218" w:rsidP="00D66218">
      <w:pPr>
        <w:pStyle w:val="NormalnyWeb"/>
        <w:spacing w:before="0" w:beforeAutospacing="0" w:after="0" w:afterAutospacing="0"/>
        <w:ind w:left="708"/>
        <w:jc w:val="both"/>
        <w:rPr>
          <w:b/>
          <w:bCs/>
        </w:rPr>
      </w:pPr>
      <w:r w:rsidRPr="00100DA3">
        <w:rPr>
          <w:rStyle w:val="Pogrubienie"/>
          <w:rFonts w:eastAsia="Andale Sans UI"/>
        </w:rPr>
        <w:t>Zakres obowiązków terapeuty pedagogicznego:</w:t>
      </w:r>
    </w:p>
    <w:p w14:paraId="41757C3F" w14:textId="77777777" w:rsidR="00D66218" w:rsidRDefault="00D66218" w:rsidP="00D66218">
      <w:pPr>
        <w:pStyle w:val="NormalnyWeb"/>
        <w:spacing w:before="0" w:beforeAutospacing="0" w:after="0" w:afterAutospacing="0"/>
        <w:ind w:left="708"/>
        <w:jc w:val="both"/>
      </w:pPr>
      <w:r>
        <w:t>1. Prowadzenie badań diagnostycznych dzieci z zaburzeniami i odchyleniami rozwojowymi lub specyficznymi trudnościami w uczeniu się w celu rozpoznawania trudności oraz monitorowania efektów oddziaływań terapeutycznych;</w:t>
      </w:r>
    </w:p>
    <w:p w14:paraId="532C61BD" w14:textId="77777777" w:rsidR="00D66218" w:rsidRDefault="00D66218" w:rsidP="00D66218">
      <w:pPr>
        <w:pStyle w:val="NormalnyWeb"/>
        <w:spacing w:before="0" w:beforeAutospacing="0" w:after="0" w:afterAutospacing="0"/>
        <w:ind w:left="708"/>
        <w:jc w:val="both"/>
      </w:pPr>
      <w:r>
        <w:lastRenderedPageBreak/>
        <w:t>2. Rozpoznawanie przyczyn utrudniających uczniom aktywne i pełne uczestnictwo                  w życiu przedszkola,</w:t>
      </w:r>
    </w:p>
    <w:p w14:paraId="68AE7C3B" w14:textId="77777777" w:rsidR="00D66218" w:rsidRDefault="00D66218" w:rsidP="00D66218">
      <w:pPr>
        <w:pStyle w:val="NormalnyWeb"/>
        <w:spacing w:before="0" w:beforeAutospacing="0" w:after="0" w:afterAutospacing="0"/>
        <w:ind w:left="708"/>
        <w:jc w:val="both"/>
      </w:pPr>
      <w:r>
        <w:t>3. Prowadzenie zajęć korekcyjno-kompensacyjnych oraz innych zajęć o charakterze terapeutycznym;</w:t>
      </w:r>
    </w:p>
    <w:p w14:paraId="08E0C4D8" w14:textId="77777777" w:rsidR="00D66218" w:rsidRDefault="00D66218" w:rsidP="00D66218">
      <w:pPr>
        <w:pStyle w:val="NormalnyWeb"/>
        <w:spacing w:before="0" w:beforeAutospacing="0" w:after="0" w:afterAutospacing="0"/>
        <w:ind w:left="708"/>
        <w:jc w:val="both"/>
      </w:pPr>
      <w:r>
        <w:t>4. Podejmowanie działań profilaktycznych zapobiegających niepowodzeniom edukacyjnym dzieci, we współpracy z rodzicami;</w:t>
      </w:r>
    </w:p>
    <w:p w14:paraId="31EC4B0A" w14:textId="77777777" w:rsidR="00D66218" w:rsidRDefault="00D66218" w:rsidP="00D66218">
      <w:pPr>
        <w:pStyle w:val="NormalnyWeb"/>
        <w:spacing w:before="0" w:beforeAutospacing="0" w:after="0" w:afterAutospacing="0"/>
        <w:ind w:left="708"/>
        <w:jc w:val="both"/>
      </w:pPr>
      <w:r>
        <w:t> 5. Wspieranie nauczycieli, wychowawców i innych specjalistów w:</w:t>
      </w:r>
    </w:p>
    <w:p w14:paraId="51079DCB" w14:textId="77777777" w:rsidR="00D66218" w:rsidRDefault="00D66218" w:rsidP="00D66218">
      <w:pPr>
        <w:pStyle w:val="NormalnyWeb"/>
        <w:spacing w:before="0" w:beforeAutospacing="0" w:after="0" w:afterAutospacing="0"/>
        <w:ind w:left="708"/>
        <w:jc w:val="both"/>
      </w:pPr>
      <w:r>
        <w:t>a) 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ucznia  i jego uczestnictwo w życiu przedszkola,</w:t>
      </w:r>
    </w:p>
    <w:p w14:paraId="2C3D4273" w14:textId="77777777" w:rsidR="00D66218" w:rsidRDefault="00D66218" w:rsidP="00D66218">
      <w:pPr>
        <w:pStyle w:val="NormalnyWeb"/>
        <w:spacing w:before="0" w:beforeAutospacing="0" w:after="0" w:afterAutospacing="0"/>
        <w:ind w:left="708"/>
        <w:jc w:val="both"/>
      </w:pPr>
      <w:r>
        <w:t>b) udzielaniu pomocy psychologiczno-pedagogicznej.</w:t>
      </w:r>
    </w:p>
    <w:p w14:paraId="452AF71D" w14:textId="77777777" w:rsidR="00D66218" w:rsidRDefault="00D66218" w:rsidP="00D66218">
      <w:pPr>
        <w:pStyle w:val="NormalnyWeb"/>
        <w:spacing w:before="0" w:beforeAutospacing="0" w:after="0" w:afterAutospacing="0"/>
        <w:ind w:left="708"/>
        <w:jc w:val="both"/>
      </w:pPr>
      <w:r>
        <w:t xml:space="preserve"> c) dostosowaniu sposobów i metod pracy do indywidualnych potrzeb rozwojowych      </w:t>
      </w:r>
    </w:p>
    <w:p w14:paraId="1C56FC5D" w14:textId="77777777" w:rsidR="00D66218" w:rsidRDefault="00D66218" w:rsidP="00D66218">
      <w:pPr>
        <w:pStyle w:val="NormalnyWeb"/>
        <w:spacing w:before="0" w:beforeAutospacing="0" w:after="0" w:afterAutospacing="0"/>
        <w:ind w:left="708"/>
        <w:jc w:val="both"/>
      </w:pPr>
      <w:r>
        <w:t xml:space="preserve"> i edukacyjnych dzieci oraz jego możliwości psychofizycznych,</w:t>
      </w:r>
    </w:p>
    <w:p w14:paraId="501C33AE" w14:textId="77777777" w:rsidR="00D66218" w:rsidRDefault="00D66218" w:rsidP="00D66218">
      <w:pPr>
        <w:pStyle w:val="NormalnyWeb"/>
        <w:spacing w:before="0" w:beforeAutospacing="0" w:after="0" w:afterAutospacing="0"/>
        <w:ind w:left="708"/>
        <w:jc w:val="both"/>
      </w:pPr>
      <w:r>
        <w:t>d) dobór  metod, form kształcenia i środków dydaktycznych do potrzeb dzieci;</w:t>
      </w:r>
    </w:p>
    <w:p w14:paraId="64F78761" w14:textId="77777777" w:rsidR="00D66218" w:rsidRDefault="00D66218" w:rsidP="00D66218">
      <w:pPr>
        <w:pStyle w:val="NormalnyWeb"/>
        <w:spacing w:before="0" w:beforeAutospacing="0" w:after="0" w:afterAutospacing="0"/>
        <w:ind w:left="708"/>
        <w:jc w:val="both"/>
      </w:pPr>
      <w:r>
        <w:t xml:space="preserve">4) udzielanie pomocy psychologiczno-pedagogicznej dzieciom, rodzicom dzieci             </w:t>
      </w:r>
    </w:p>
    <w:p w14:paraId="07118708" w14:textId="77777777" w:rsidR="00D66218" w:rsidRDefault="00D66218" w:rsidP="00D66218">
      <w:pPr>
        <w:pStyle w:val="NormalnyWeb"/>
        <w:spacing w:before="0" w:beforeAutospacing="0" w:after="0" w:afterAutospacing="0"/>
        <w:ind w:left="708"/>
        <w:jc w:val="both"/>
      </w:pPr>
      <w:r>
        <w:t> i nauczycielom;</w:t>
      </w:r>
    </w:p>
    <w:p w14:paraId="4675FBDF" w14:textId="77777777" w:rsidR="00D66218" w:rsidRDefault="00D66218" w:rsidP="00D66218">
      <w:pPr>
        <w:pStyle w:val="NormalnyWeb"/>
        <w:spacing w:before="0" w:beforeAutospacing="0" w:after="0" w:afterAutospacing="0"/>
        <w:ind w:left="708"/>
        <w:jc w:val="both"/>
      </w:pPr>
      <w:r>
        <w:t>5) współpraca, w zależności od potrzeb, z innymi podmiotami ( m.in. poradniami psychologiczno-pedagogicznymi, placówkami doskonalenia nauczycieli, innymi przedszkolami, szkołami i placówkami, organizacjami pozarządowymi, pomocą nauczyciela, pracownikiem socjalnym, asystentem rodziny);</w:t>
      </w:r>
    </w:p>
    <w:p w14:paraId="374C7C2B" w14:textId="77777777" w:rsidR="00D66218" w:rsidRDefault="00D66218" w:rsidP="00D66218">
      <w:pPr>
        <w:pStyle w:val="NormalnyWeb"/>
        <w:spacing w:before="0" w:beforeAutospacing="0" w:after="0" w:afterAutospacing="0"/>
        <w:ind w:left="708"/>
        <w:jc w:val="both"/>
      </w:pPr>
      <w:r>
        <w:t>6) przedstawianie radzie pedagogicznej propozycji w zakresie doskonalenia zawodowego nauczycieli przedszkola, w zakresie wymienionych wyżej zadań.</w:t>
      </w:r>
    </w:p>
    <w:p w14:paraId="0C445584"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34915EE7" w14:textId="77777777" w:rsidR="00D66218" w:rsidRPr="005703BD" w:rsidRDefault="00D66218" w:rsidP="00D66218">
      <w:pPr>
        <w:widowControl w:val="0"/>
        <w:numPr>
          <w:ilvl w:val="0"/>
          <w:numId w:val="79"/>
        </w:numPr>
        <w:suppressAutoHyphens/>
        <w:spacing w:after="0" w:line="240" w:lineRule="auto"/>
        <w:contextualSpacing/>
        <w:jc w:val="both"/>
        <w:rPr>
          <w:rFonts w:ascii="Times New Roman" w:eastAsia="Andale Sans UI" w:hAnsi="Times New Roman" w:cs="Times New Roman"/>
          <w:kern w:val="1"/>
          <w:sz w:val="24"/>
          <w:szCs w:val="24"/>
          <w:lang w:eastAsia="ar-SA"/>
          <w14:ligatures w14:val="none"/>
        </w:rPr>
      </w:pPr>
      <w:bookmarkStart w:id="13" w:name="_Hlk149494371"/>
      <w:bookmarkEnd w:id="11"/>
      <w:r w:rsidRPr="005703BD">
        <w:rPr>
          <w:rFonts w:ascii="Times New Roman" w:eastAsia="Andale Sans UI" w:hAnsi="Times New Roman" w:cs="Times New Roman"/>
          <w:kern w:val="1"/>
          <w:sz w:val="24"/>
          <w:szCs w:val="24"/>
          <w:lang w:eastAsia="ar-SA"/>
          <w14:ligatures w14:val="none"/>
        </w:rPr>
        <w:t>Katecheta – zakres czynności:</w:t>
      </w:r>
    </w:p>
    <w:bookmarkEnd w:id="13"/>
    <w:p w14:paraId="47F2955D" w14:textId="77777777" w:rsidR="00D66218" w:rsidRPr="005703BD" w:rsidRDefault="00D66218" w:rsidP="00D66218">
      <w:pPr>
        <w:widowControl w:val="0"/>
        <w:suppressAutoHyphens/>
        <w:spacing w:after="0" w:line="240" w:lineRule="auto"/>
        <w:ind w:left="708"/>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Uznając prawo rodziców do religijnego wychowania dzieci w przedszkolu organizuje              się nieodpłatne lekcje religii.</w:t>
      </w:r>
    </w:p>
    <w:p w14:paraId="4058FBA2" w14:textId="77777777" w:rsidR="00D66218" w:rsidRPr="005703BD" w:rsidRDefault="00D66218" w:rsidP="00D66218">
      <w:pPr>
        <w:widowControl w:val="0"/>
        <w:numPr>
          <w:ilvl w:val="0"/>
          <w:numId w:val="8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 czasu pracy ustalonego w organizacji pracy przedszkola na dany rok szkolny,</w:t>
      </w:r>
    </w:p>
    <w:p w14:paraId="30BA5071" w14:textId="77777777" w:rsidR="00D66218" w:rsidRPr="005703BD" w:rsidRDefault="00D66218" w:rsidP="00D66218">
      <w:pPr>
        <w:widowControl w:val="0"/>
        <w:numPr>
          <w:ilvl w:val="0"/>
          <w:numId w:val="8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 regulaminów obowiązujących w przedszkolu,</w:t>
      </w:r>
    </w:p>
    <w:p w14:paraId="76ACC9AD" w14:textId="77777777" w:rsidR="00D66218" w:rsidRPr="005703BD" w:rsidRDefault="00D66218" w:rsidP="00D66218">
      <w:pPr>
        <w:widowControl w:val="0"/>
        <w:numPr>
          <w:ilvl w:val="0"/>
          <w:numId w:val="8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 przepisy i zasady BHP i ppoż.,</w:t>
      </w:r>
    </w:p>
    <w:p w14:paraId="5DC1EEC0" w14:textId="77777777" w:rsidR="00D66218" w:rsidRPr="005703BD" w:rsidRDefault="00D66218" w:rsidP="00D66218">
      <w:pPr>
        <w:widowControl w:val="0"/>
        <w:numPr>
          <w:ilvl w:val="0"/>
          <w:numId w:val="8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dba o dobro placówki, chroni jego mienie oraz zachowuje w tajemnicy informacje, których ujawnienie mogłoby narazić pracodawcę na szkodę,</w:t>
      </w:r>
    </w:p>
    <w:p w14:paraId="73F13428" w14:textId="77777777" w:rsidR="00D66218" w:rsidRPr="005703BD" w:rsidRDefault="00D66218" w:rsidP="00D66218">
      <w:pPr>
        <w:widowControl w:val="0"/>
        <w:numPr>
          <w:ilvl w:val="0"/>
          <w:numId w:val="8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 zasad współżycia społecznego,</w:t>
      </w:r>
    </w:p>
    <w:p w14:paraId="076ADEC4" w14:textId="77777777" w:rsidR="00D66218" w:rsidRPr="005703BD" w:rsidRDefault="00D66218" w:rsidP="00D66218">
      <w:pPr>
        <w:widowControl w:val="0"/>
        <w:numPr>
          <w:ilvl w:val="0"/>
          <w:numId w:val="8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zapewnia pełne bezpieczeństwo dzieciom powierzonym jego opiece, udziela pierwszej pomocy w nagłych wypadkach, powiadamia rodziców o każdym zdarzeniu mogącym mieć wpływ na zdrowie dziecka,</w:t>
      </w:r>
    </w:p>
    <w:p w14:paraId="29F0BEF9" w14:textId="77777777" w:rsidR="00D66218" w:rsidRPr="005703BD" w:rsidRDefault="00D66218" w:rsidP="00D66218">
      <w:pPr>
        <w:widowControl w:val="0"/>
        <w:numPr>
          <w:ilvl w:val="0"/>
          <w:numId w:val="8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usuwa wszelkie dostrzeżone nieprawidłowości mogące mieć wpływ na zdrowie</w:t>
      </w:r>
      <w:r w:rsidRPr="005703BD">
        <w:rPr>
          <w:rFonts w:ascii="Times New Roman" w:eastAsia="Andale Sans UI" w:hAnsi="Times New Roman" w:cs="Times New Roman"/>
          <w:kern w:val="1"/>
          <w:sz w:val="24"/>
          <w:szCs w:val="24"/>
          <w:lang w:eastAsia="ar-SA"/>
          <w14:ligatures w14:val="none"/>
        </w:rPr>
        <w:br/>
        <w:t>i bezpieczeństwo dzieci, w razie niemożności ich samodzielnego usunięcia niezwłocznie informuje o tym Dyrektora przedszkola,</w:t>
      </w:r>
    </w:p>
    <w:p w14:paraId="13DB3206" w14:textId="77777777" w:rsidR="00D66218" w:rsidRPr="005703BD" w:rsidRDefault="00D66218" w:rsidP="00D66218">
      <w:pPr>
        <w:widowControl w:val="0"/>
        <w:numPr>
          <w:ilvl w:val="0"/>
          <w:numId w:val="8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optymalnie wykorzystuje czas zajęć z dziećmi uwzględniając prawidłową realizację podstawy programowej wychowania przedszkolnego,</w:t>
      </w:r>
    </w:p>
    <w:p w14:paraId="5B1AC24E" w14:textId="77777777" w:rsidR="00D66218" w:rsidRPr="005703BD" w:rsidRDefault="00D66218" w:rsidP="00D66218">
      <w:pPr>
        <w:widowControl w:val="0"/>
        <w:numPr>
          <w:ilvl w:val="0"/>
          <w:numId w:val="8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realizuje funkcję opiekuńczą przedszkola:</w:t>
      </w:r>
    </w:p>
    <w:p w14:paraId="2C9D1808" w14:textId="77777777" w:rsidR="00D66218" w:rsidRPr="005703BD" w:rsidRDefault="00D66218" w:rsidP="00D66218">
      <w:pPr>
        <w:widowControl w:val="0"/>
        <w:numPr>
          <w:ilvl w:val="0"/>
          <w:numId w:val="8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tworzy ciepłą, przyjazną dziecku atmosferę,</w:t>
      </w:r>
    </w:p>
    <w:p w14:paraId="21AFC1C0" w14:textId="77777777" w:rsidR="00D66218" w:rsidRPr="005703BD" w:rsidRDefault="00D66218" w:rsidP="00D66218">
      <w:pPr>
        <w:widowControl w:val="0"/>
        <w:numPr>
          <w:ilvl w:val="0"/>
          <w:numId w:val="8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prezentuje otwartą postawę wobec dziecka i jego problemów,</w:t>
      </w:r>
    </w:p>
    <w:p w14:paraId="6EA8AA3B" w14:textId="77777777" w:rsidR="00D66218" w:rsidRPr="005703BD" w:rsidRDefault="00D66218" w:rsidP="00D66218">
      <w:pPr>
        <w:widowControl w:val="0"/>
        <w:numPr>
          <w:ilvl w:val="0"/>
          <w:numId w:val="8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potrafi nawiązać z dzieckiem kontakt poprzez stworzenie klimatu pełnej jego akceptacji,</w:t>
      </w:r>
    </w:p>
    <w:p w14:paraId="57977E36"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ab/>
        <w:t>10) realizuje funkcję wychowawczą przedszkola:</w:t>
      </w:r>
    </w:p>
    <w:p w14:paraId="69D1C34B" w14:textId="77777777" w:rsidR="00D66218" w:rsidRPr="005703BD" w:rsidRDefault="00D66218" w:rsidP="00D66218">
      <w:pPr>
        <w:widowControl w:val="0"/>
        <w:numPr>
          <w:ilvl w:val="0"/>
          <w:numId w:val="8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wykazuje znajomość dziecka i jego środowiska rodzinnego,</w:t>
      </w:r>
    </w:p>
    <w:p w14:paraId="2F3E00BE" w14:textId="77777777" w:rsidR="00D66218" w:rsidRPr="005703BD" w:rsidRDefault="00D66218" w:rsidP="00D66218">
      <w:pPr>
        <w:widowControl w:val="0"/>
        <w:numPr>
          <w:ilvl w:val="0"/>
          <w:numId w:val="8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respektuje jego prawa,</w:t>
      </w:r>
    </w:p>
    <w:p w14:paraId="78AF5375" w14:textId="77777777" w:rsidR="00D66218" w:rsidRPr="005703BD" w:rsidRDefault="00D66218" w:rsidP="00D66218">
      <w:pPr>
        <w:widowControl w:val="0"/>
        <w:numPr>
          <w:ilvl w:val="0"/>
          <w:numId w:val="8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umiejętnie rozwiązuje konflikty dziecięce,</w:t>
      </w:r>
    </w:p>
    <w:p w14:paraId="7921B8EB" w14:textId="77777777" w:rsidR="00D66218" w:rsidRPr="005703BD" w:rsidRDefault="00D66218" w:rsidP="00D66218">
      <w:pPr>
        <w:widowControl w:val="0"/>
        <w:numPr>
          <w:ilvl w:val="0"/>
          <w:numId w:val="8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ma wypracowany system wychowawczy akceptowany przez dzieci i rodziców</w:t>
      </w:r>
      <w:r w:rsidRPr="005703BD">
        <w:rPr>
          <w:rFonts w:ascii="Times New Roman" w:eastAsia="Andale Sans UI" w:hAnsi="Times New Roman" w:cs="Times New Roman"/>
          <w:kern w:val="1"/>
          <w:sz w:val="24"/>
          <w:szCs w:val="24"/>
          <w:lang w:eastAsia="ar-SA"/>
          <w14:ligatures w14:val="none"/>
        </w:rPr>
        <w:br/>
        <w:t>(np. system umów z dziećmi i rodzicami, system kar i nagród itp.)</w:t>
      </w:r>
    </w:p>
    <w:p w14:paraId="1DC014AC" w14:textId="77777777" w:rsidR="00D66218" w:rsidRPr="005703BD" w:rsidRDefault="00D66218" w:rsidP="00D66218">
      <w:pPr>
        <w:widowControl w:val="0"/>
        <w:numPr>
          <w:ilvl w:val="0"/>
          <w:numId w:val="8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realizuje funkcję dydaktyczną przedszkola:</w:t>
      </w:r>
    </w:p>
    <w:p w14:paraId="6CE5C35A" w14:textId="77777777" w:rsidR="00D66218" w:rsidRPr="005703BD" w:rsidRDefault="00D66218" w:rsidP="00D66218">
      <w:pPr>
        <w:widowControl w:val="0"/>
        <w:numPr>
          <w:ilvl w:val="0"/>
          <w:numId w:val="8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właściwie dobiera program wychowania przedszkolnego i sposób jego realizacji</w:t>
      </w:r>
    </w:p>
    <w:p w14:paraId="45844EBA" w14:textId="77777777" w:rsidR="00D66218" w:rsidRPr="005703BD" w:rsidRDefault="00D66218" w:rsidP="00D66218">
      <w:pPr>
        <w:widowControl w:val="0"/>
        <w:numPr>
          <w:ilvl w:val="0"/>
          <w:numId w:val="8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wprowadza innowacyjne działania w zakresie opieki, wychowania i nauczania,</w:t>
      </w:r>
    </w:p>
    <w:p w14:paraId="7FCD194C" w14:textId="77777777" w:rsidR="00D66218" w:rsidRPr="005703BD" w:rsidRDefault="00D66218" w:rsidP="00D66218">
      <w:pPr>
        <w:widowControl w:val="0"/>
        <w:numPr>
          <w:ilvl w:val="0"/>
          <w:numId w:val="8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prowadzi poprawnie pod względem merytorycznym i metodycznym zajęcia</w:t>
      </w:r>
      <w:r w:rsidRPr="005703BD">
        <w:rPr>
          <w:rFonts w:ascii="Times New Roman" w:eastAsia="Andale Sans UI" w:hAnsi="Times New Roman" w:cs="Times New Roman"/>
          <w:kern w:val="1"/>
          <w:sz w:val="24"/>
          <w:szCs w:val="24"/>
          <w:lang w:eastAsia="ar-SA"/>
          <w14:ligatures w14:val="none"/>
        </w:rPr>
        <w:br/>
        <w:t>z dziećmi,</w:t>
      </w:r>
    </w:p>
    <w:p w14:paraId="7A506FBE" w14:textId="77777777" w:rsidR="00D66218" w:rsidRDefault="00D66218" w:rsidP="00D66218">
      <w:pPr>
        <w:widowControl w:val="0"/>
        <w:numPr>
          <w:ilvl w:val="0"/>
          <w:numId w:val="8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wykonuje polecenia Dyrektora mające służyć polepszeniu jakości pracy przedszkola.</w:t>
      </w:r>
    </w:p>
    <w:p w14:paraId="7ADBC508" w14:textId="77777777" w:rsidR="00D66218" w:rsidRPr="005703BD" w:rsidRDefault="00D66218" w:rsidP="00D66218">
      <w:pPr>
        <w:widowControl w:val="0"/>
        <w:suppressAutoHyphens/>
        <w:spacing w:after="0" w:line="240" w:lineRule="auto"/>
        <w:ind w:left="1440"/>
        <w:jc w:val="both"/>
        <w:rPr>
          <w:rFonts w:ascii="Times New Roman" w:eastAsia="Andale Sans UI" w:hAnsi="Times New Roman" w:cs="Times New Roman"/>
          <w:kern w:val="1"/>
          <w:sz w:val="24"/>
          <w:szCs w:val="24"/>
          <w:lang w:eastAsia="ar-SA"/>
          <w14:ligatures w14:val="none"/>
        </w:rPr>
      </w:pPr>
    </w:p>
    <w:p w14:paraId="5C22AB3B" w14:textId="77777777" w:rsidR="00D66218" w:rsidRPr="005703BD" w:rsidRDefault="00D66218" w:rsidP="00D66218">
      <w:pPr>
        <w:widowControl w:val="0"/>
        <w:numPr>
          <w:ilvl w:val="0"/>
          <w:numId w:val="79"/>
        </w:numPr>
        <w:suppressAutoHyphens/>
        <w:spacing w:after="0" w:line="240" w:lineRule="auto"/>
        <w:contextualSpacing/>
        <w:jc w:val="both"/>
        <w:rPr>
          <w:rFonts w:ascii="Times New Roman" w:eastAsia="Andale Sans UI" w:hAnsi="Times New Roman" w:cs="Times New Roman"/>
          <w:kern w:val="1"/>
          <w:sz w:val="24"/>
          <w:szCs w:val="24"/>
          <w:lang w:eastAsia="ar-SA"/>
          <w14:ligatures w14:val="none"/>
        </w:rPr>
      </w:pPr>
      <w:bookmarkStart w:id="14" w:name="_Hlk150096801"/>
      <w:r w:rsidRPr="005703BD">
        <w:rPr>
          <w:rFonts w:ascii="Times New Roman" w:eastAsia="Andale Sans UI" w:hAnsi="Times New Roman" w:cs="Times New Roman"/>
          <w:kern w:val="1"/>
          <w:sz w:val="24"/>
          <w:szCs w:val="24"/>
          <w:lang w:eastAsia="ar-SA"/>
          <w14:ligatures w14:val="none"/>
        </w:rPr>
        <w:t>Pomoc nauczyciela – zakres czynności:</w:t>
      </w:r>
    </w:p>
    <w:p w14:paraId="390FE2DB" w14:textId="77777777" w:rsidR="00D66218" w:rsidRPr="005703BD" w:rsidRDefault="00D66218" w:rsidP="00D66218">
      <w:pPr>
        <w:widowControl w:val="0"/>
        <w:suppressAutoHyphens/>
        <w:spacing w:after="0" w:line="240" w:lineRule="auto"/>
        <w:ind w:left="720"/>
        <w:contextualSpacing/>
        <w:jc w:val="both"/>
        <w:rPr>
          <w:rFonts w:ascii="Times New Roman" w:eastAsia="Andale Sans UI" w:hAnsi="Times New Roman" w:cs="Times New Roman"/>
          <w:kern w:val="1"/>
          <w:sz w:val="24"/>
          <w:szCs w:val="24"/>
          <w:lang w:eastAsia="ar-SA"/>
          <w14:ligatures w14:val="none"/>
        </w:rPr>
      </w:pPr>
      <w:r w:rsidRPr="005703BD">
        <w:rPr>
          <w:rFonts w:ascii="Times New Roman" w:eastAsia="Times New Roman" w:hAnsi="Times New Roman" w:cs="Times New Roman"/>
          <w:kern w:val="0"/>
          <w:sz w:val="24"/>
          <w:szCs w:val="24"/>
          <w:lang w:eastAsia="pl-PL"/>
          <w14:ligatures w14:val="none"/>
        </w:rPr>
        <w:t>Do zadań pomocy nauczyciela należy w szczególności:</w:t>
      </w:r>
    </w:p>
    <w:p w14:paraId="317EBF08" w14:textId="77777777" w:rsidR="00D66218" w:rsidRDefault="00D66218" w:rsidP="00D66218">
      <w:pPr>
        <w:widowControl w:val="0"/>
        <w:numPr>
          <w:ilvl w:val="0"/>
          <w:numId w:val="8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pełna współodpowiedzialność za życie i bezpieczeństwo dzieci,</w:t>
      </w:r>
    </w:p>
    <w:p w14:paraId="667356B8" w14:textId="77777777" w:rsidR="00D66218" w:rsidRDefault="00D66218" w:rsidP="00D66218">
      <w:pPr>
        <w:widowControl w:val="0"/>
        <w:numPr>
          <w:ilvl w:val="0"/>
          <w:numId w:val="8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160700">
        <w:rPr>
          <w:rFonts w:ascii="Times New Roman" w:eastAsia="Andale Sans UI" w:hAnsi="Times New Roman" w:cs="Times New Roman"/>
          <w:b/>
          <w:bCs/>
          <w:kern w:val="1"/>
          <w:sz w:val="24"/>
          <w:szCs w:val="24"/>
          <w:lang w:eastAsia="ar-SA"/>
          <w14:ligatures w14:val="none"/>
        </w:rPr>
        <w:t>nieudzielanie rodzicom</w:t>
      </w:r>
      <w:r>
        <w:rPr>
          <w:rFonts w:ascii="Times New Roman" w:eastAsia="Andale Sans UI" w:hAnsi="Times New Roman" w:cs="Times New Roman"/>
          <w:b/>
          <w:bCs/>
          <w:kern w:val="1"/>
          <w:sz w:val="24"/>
          <w:szCs w:val="24"/>
          <w:lang w:eastAsia="ar-SA"/>
          <w14:ligatures w14:val="none"/>
        </w:rPr>
        <w:t xml:space="preserve"> </w:t>
      </w:r>
      <w:r w:rsidRPr="00160700">
        <w:rPr>
          <w:rFonts w:ascii="Times New Roman" w:hAnsi="Times New Roman" w:cs="Times New Roman"/>
          <w:b/>
          <w:bCs/>
          <w:sz w:val="24"/>
          <w:szCs w:val="24"/>
        </w:rPr>
        <w:t xml:space="preserve">żadnych informacji na temat dzieci </w:t>
      </w:r>
      <w:r w:rsidRPr="00160700">
        <w:rPr>
          <w:rFonts w:ascii="Times New Roman" w:hAnsi="Times New Roman" w:cs="Times New Roman"/>
          <w:b/>
          <w:bCs/>
          <w:sz w:val="24"/>
          <w:szCs w:val="24"/>
        </w:rPr>
        <w:br/>
        <w:t>( zachowania, stanu zdrowia, osiągnięć edukacyjnych</w:t>
      </w:r>
      <w:r w:rsidRPr="00E856AE">
        <w:rPr>
          <w:rFonts w:ascii="Times New Roman" w:hAnsi="Times New Roman" w:cs="Times New Roman"/>
          <w:bCs/>
          <w:sz w:val="24"/>
          <w:szCs w:val="24"/>
        </w:rPr>
        <w:t>).</w:t>
      </w:r>
    </w:p>
    <w:p w14:paraId="71D2AF40" w14:textId="77777777" w:rsidR="00D66218" w:rsidRPr="00F54CD1" w:rsidRDefault="00D66218" w:rsidP="00D66218">
      <w:pPr>
        <w:widowControl w:val="0"/>
        <w:numPr>
          <w:ilvl w:val="0"/>
          <w:numId w:val="8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F54CD1">
        <w:rPr>
          <w:rFonts w:ascii="Times New Roman" w:eastAsia="Andale Sans UI" w:hAnsi="Times New Roman" w:cs="Times New Roman"/>
          <w:kern w:val="1"/>
          <w:sz w:val="24"/>
          <w:szCs w:val="24"/>
          <w:lang w:eastAsia="ar-SA"/>
        </w:rPr>
        <w:t xml:space="preserve">pomaganie nauczycielowi w czasie zabaw i zajęć, podczas spacerów, wycieczek                i  zabaw na placu przedszkolnym </w:t>
      </w:r>
      <w:r w:rsidRPr="00F54CD1">
        <w:rPr>
          <w:rFonts w:ascii="Times New Roman" w:hAnsi="Times New Roman" w:cs="Times New Roman"/>
          <w:sz w:val="24"/>
          <w:szCs w:val="24"/>
        </w:rPr>
        <w:t xml:space="preserve">oraz podczas chwilowej nieobecności nauczyciela ( wyjście do toalety). </w:t>
      </w:r>
      <w:r w:rsidRPr="00F54CD1">
        <w:rPr>
          <w:rFonts w:ascii="Times New Roman" w:eastAsia="Andale Sans UI" w:hAnsi="Times New Roman" w:cs="Times New Roman"/>
          <w:kern w:val="1"/>
          <w:sz w:val="24"/>
          <w:szCs w:val="24"/>
          <w:lang w:eastAsia="ar-SA"/>
        </w:rPr>
        <w:t xml:space="preserve"> Pomoc przy ich ubieraniu i rozbieraniu,</w:t>
      </w:r>
    </w:p>
    <w:p w14:paraId="3A9A255C" w14:textId="77777777" w:rsidR="00D66218" w:rsidRPr="00E856AE" w:rsidRDefault="00D66218" w:rsidP="00D66218">
      <w:pPr>
        <w:pStyle w:val="Akapitzlist"/>
        <w:numPr>
          <w:ilvl w:val="0"/>
          <w:numId w:val="88"/>
        </w:numPr>
        <w:spacing w:after="200" w:line="276" w:lineRule="auto"/>
        <w:jc w:val="both"/>
        <w:rPr>
          <w:rFonts w:ascii="Times New Roman" w:hAnsi="Times New Roman" w:cs="Times New Roman"/>
          <w:sz w:val="24"/>
          <w:szCs w:val="24"/>
        </w:rPr>
      </w:pPr>
      <w:r w:rsidRPr="00E856AE">
        <w:rPr>
          <w:rFonts w:ascii="Times New Roman" w:eastAsia="Andale Sans UI" w:hAnsi="Times New Roman" w:cs="Times New Roman"/>
          <w:kern w:val="1"/>
          <w:sz w:val="24"/>
          <w:szCs w:val="24"/>
          <w:lang w:eastAsia="ar-SA"/>
        </w:rPr>
        <w:t xml:space="preserve">odbieranie dzieci od rodziców rano w momencie przyjścia do przedszkola                                i odprowadzanie ich do sali, przyprowadzanie dzieci do rodziców w momencie odbioru, </w:t>
      </w:r>
    </w:p>
    <w:p w14:paraId="4697FEAE" w14:textId="77777777" w:rsidR="00D66218" w:rsidRPr="00E856AE" w:rsidRDefault="00D66218" w:rsidP="00D66218">
      <w:pPr>
        <w:pStyle w:val="Akapitzlist"/>
        <w:numPr>
          <w:ilvl w:val="0"/>
          <w:numId w:val="88"/>
        </w:numPr>
        <w:spacing w:after="200" w:line="276" w:lineRule="auto"/>
        <w:jc w:val="both"/>
        <w:rPr>
          <w:rFonts w:ascii="Times New Roman" w:hAnsi="Times New Roman" w:cs="Times New Roman"/>
          <w:sz w:val="24"/>
          <w:szCs w:val="24"/>
        </w:rPr>
      </w:pPr>
      <w:r w:rsidRPr="00E856AE">
        <w:rPr>
          <w:rFonts w:ascii="Times New Roman" w:eastAsia="Andale Sans UI" w:hAnsi="Times New Roman" w:cs="Times New Roman"/>
          <w:kern w:val="1"/>
          <w:sz w:val="24"/>
          <w:szCs w:val="24"/>
          <w:lang w:eastAsia="ar-SA"/>
        </w:rPr>
        <w:t xml:space="preserve">stały nadzór nad dziećmi podczas korzystania z toalety  i zabiegów </w:t>
      </w:r>
      <w:proofErr w:type="spellStart"/>
      <w:r w:rsidRPr="00E856AE">
        <w:rPr>
          <w:rFonts w:ascii="Times New Roman" w:eastAsia="Andale Sans UI" w:hAnsi="Times New Roman" w:cs="Times New Roman"/>
          <w:kern w:val="1"/>
          <w:sz w:val="24"/>
          <w:szCs w:val="24"/>
          <w:lang w:eastAsia="ar-SA"/>
        </w:rPr>
        <w:t>sanitarno</w:t>
      </w:r>
      <w:proofErr w:type="spellEnd"/>
      <w:r w:rsidRPr="00E856AE">
        <w:rPr>
          <w:rFonts w:ascii="Times New Roman" w:eastAsia="Andale Sans UI" w:hAnsi="Times New Roman" w:cs="Times New Roman"/>
          <w:kern w:val="1"/>
          <w:sz w:val="24"/>
          <w:szCs w:val="24"/>
          <w:lang w:eastAsia="ar-SA"/>
        </w:rPr>
        <w:t xml:space="preserve"> – higienicznych,</w:t>
      </w:r>
      <w:r>
        <w:rPr>
          <w:rFonts w:ascii="Times New Roman" w:eastAsia="Andale Sans UI" w:hAnsi="Times New Roman" w:cs="Times New Roman"/>
          <w:kern w:val="1"/>
          <w:sz w:val="24"/>
          <w:szCs w:val="24"/>
          <w:lang w:eastAsia="ar-SA"/>
        </w:rPr>
        <w:t xml:space="preserve"> </w:t>
      </w:r>
      <w:r w:rsidRPr="00E856AE">
        <w:rPr>
          <w:rFonts w:ascii="Times New Roman" w:eastAsia="Andale Sans UI" w:hAnsi="Times New Roman" w:cs="Times New Roman"/>
          <w:kern w:val="1"/>
          <w:sz w:val="24"/>
          <w:szCs w:val="24"/>
          <w:lang w:eastAsia="ar-SA"/>
        </w:rPr>
        <w:t xml:space="preserve">pomaganie dzieciom przy czynnościach samoobsługowych </w:t>
      </w:r>
      <w:r>
        <w:rPr>
          <w:rFonts w:ascii="Times New Roman" w:eastAsia="Andale Sans UI" w:hAnsi="Times New Roman" w:cs="Times New Roman"/>
          <w:kern w:val="1"/>
          <w:sz w:val="24"/>
          <w:szCs w:val="24"/>
          <w:lang w:eastAsia="ar-SA"/>
        </w:rPr>
        <w:t xml:space="preserve">                        </w:t>
      </w:r>
      <w:r w:rsidRPr="00E856AE">
        <w:rPr>
          <w:rFonts w:ascii="Times New Roman" w:eastAsia="Andale Sans UI" w:hAnsi="Times New Roman" w:cs="Times New Roman"/>
          <w:kern w:val="1"/>
          <w:sz w:val="24"/>
          <w:szCs w:val="24"/>
          <w:lang w:eastAsia="ar-SA"/>
        </w:rPr>
        <w:t>w łazience,</w:t>
      </w:r>
    </w:p>
    <w:p w14:paraId="50124542" w14:textId="77777777" w:rsidR="00D66218" w:rsidRPr="00E856AE" w:rsidRDefault="00D66218" w:rsidP="00D66218">
      <w:pPr>
        <w:pStyle w:val="Akapitzlist"/>
        <w:numPr>
          <w:ilvl w:val="0"/>
          <w:numId w:val="88"/>
        </w:numPr>
        <w:spacing w:after="200" w:line="276" w:lineRule="auto"/>
        <w:jc w:val="both"/>
        <w:rPr>
          <w:rFonts w:ascii="Times New Roman" w:hAnsi="Times New Roman" w:cs="Times New Roman"/>
          <w:sz w:val="24"/>
          <w:szCs w:val="24"/>
        </w:rPr>
      </w:pPr>
      <w:r w:rsidRPr="00E856AE">
        <w:rPr>
          <w:rFonts w:ascii="Times New Roman" w:eastAsia="Andale Sans UI" w:hAnsi="Times New Roman" w:cs="Times New Roman"/>
          <w:kern w:val="1"/>
          <w:sz w:val="24"/>
          <w:szCs w:val="24"/>
          <w:lang w:eastAsia="ar-SA"/>
        </w:rPr>
        <w:t>pomaganie przy karmieniu dzieci podczas posiłków,</w:t>
      </w:r>
    </w:p>
    <w:p w14:paraId="67F7CBF7" w14:textId="77777777" w:rsidR="00D66218" w:rsidRPr="00E856AE" w:rsidRDefault="00D66218" w:rsidP="00D66218">
      <w:pPr>
        <w:pStyle w:val="Akapitzlist"/>
        <w:numPr>
          <w:ilvl w:val="0"/>
          <w:numId w:val="88"/>
        </w:numPr>
        <w:spacing w:after="200" w:line="276" w:lineRule="auto"/>
        <w:jc w:val="both"/>
        <w:rPr>
          <w:rFonts w:ascii="Times New Roman" w:hAnsi="Times New Roman" w:cs="Times New Roman"/>
          <w:sz w:val="24"/>
          <w:szCs w:val="24"/>
        </w:rPr>
      </w:pPr>
      <w:r w:rsidRPr="00E856AE">
        <w:rPr>
          <w:rFonts w:ascii="Times New Roman" w:eastAsia="Andale Sans UI" w:hAnsi="Times New Roman" w:cs="Times New Roman"/>
          <w:kern w:val="1"/>
          <w:sz w:val="24"/>
          <w:szCs w:val="24"/>
          <w:lang w:eastAsia="ar-SA"/>
        </w:rPr>
        <w:t>czuwanie nad higieną i estetyką sali zajęć i zabawek, z których korzystają dzieci,</w:t>
      </w:r>
    </w:p>
    <w:p w14:paraId="2858BE84" w14:textId="77777777" w:rsidR="00D66218" w:rsidRPr="00E856AE" w:rsidRDefault="00D66218" w:rsidP="00D66218">
      <w:pPr>
        <w:pStyle w:val="Akapitzlist"/>
        <w:numPr>
          <w:ilvl w:val="0"/>
          <w:numId w:val="88"/>
        </w:numPr>
        <w:spacing w:after="200" w:line="276" w:lineRule="auto"/>
        <w:jc w:val="both"/>
        <w:rPr>
          <w:rFonts w:ascii="Times New Roman" w:hAnsi="Times New Roman" w:cs="Times New Roman"/>
          <w:sz w:val="24"/>
          <w:szCs w:val="24"/>
        </w:rPr>
      </w:pPr>
      <w:r w:rsidRPr="00E856AE">
        <w:rPr>
          <w:rFonts w:ascii="Times New Roman" w:eastAsia="Andale Sans UI" w:hAnsi="Times New Roman" w:cs="Times New Roman"/>
          <w:kern w:val="1"/>
          <w:sz w:val="24"/>
          <w:szCs w:val="24"/>
          <w:lang w:eastAsia="ar-SA"/>
        </w:rPr>
        <w:t>przestrzeganie dyscypliny pracy, przepisów BHP i ppoż.,</w:t>
      </w:r>
    </w:p>
    <w:p w14:paraId="6F918420" w14:textId="77777777" w:rsidR="00D66218" w:rsidRPr="00E856AE" w:rsidRDefault="00D66218" w:rsidP="00D66218">
      <w:pPr>
        <w:pStyle w:val="Akapitzlist"/>
        <w:numPr>
          <w:ilvl w:val="0"/>
          <w:numId w:val="88"/>
        </w:numPr>
        <w:spacing w:after="200" w:line="276" w:lineRule="auto"/>
        <w:jc w:val="both"/>
        <w:rPr>
          <w:rFonts w:ascii="Times New Roman" w:hAnsi="Times New Roman" w:cs="Times New Roman"/>
          <w:sz w:val="24"/>
          <w:szCs w:val="24"/>
        </w:rPr>
      </w:pPr>
      <w:r w:rsidRPr="00E856AE">
        <w:rPr>
          <w:rFonts w:ascii="Times New Roman" w:eastAsia="Andale Sans UI" w:hAnsi="Times New Roman" w:cs="Times New Roman"/>
          <w:kern w:val="1"/>
          <w:sz w:val="24"/>
          <w:szCs w:val="24"/>
          <w:lang w:eastAsia="ar-SA"/>
        </w:rPr>
        <w:t>wykonywanie innych poleceń Dyrektora istotnych dla prawidłowej organizacji przedszkola.</w:t>
      </w:r>
    </w:p>
    <w:bookmarkEnd w:id="14"/>
    <w:p w14:paraId="3C86A5FA" w14:textId="77777777" w:rsidR="00D66218" w:rsidRPr="005703BD" w:rsidRDefault="00D66218" w:rsidP="00D66218">
      <w:pPr>
        <w:widowControl w:val="0"/>
        <w:numPr>
          <w:ilvl w:val="0"/>
          <w:numId w:val="79"/>
        </w:numPr>
        <w:suppressAutoHyphens/>
        <w:spacing w:after="0" w:line="240" w:lineRule="auto"/>
        <w:contextualSpacing/>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Główny księgowy – zakres czynności (ujęty w teczce akt osobowych pracownika):</w:t>
      </w:r>
    </w:p>
    <w:p w14:paraId="149A4675" w14:textId="77777777" w:rsidR="00D66218" w:rsidRPr="005703BD" w:rsidRDefault="00D66218" w:rsidP="00D66218">
      <w:pPr>
        <w:widowControl w:val="0"/>
        <w:numPr>
          <w:ilvl w:val="0"/>
          <w:numId w:val="8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wykonywanie zadań publicznych z uwzględnieniem interesów jednostek organizacyjnych miasta tj. przedszkoli miejskich,</w:t>
      </w:r>
    </w:p>
    <w:p w14:paraId="7D8DB9C9" w14:textId="77777777" w:rsidR="00D66218" w:rsidRPr="005703BD" w:rsidRDefault="00D66218" w:rsidP="00D66218">
      <w:pPr>
        <w:widowControl w:val="0"/>
        <w:numPr>
          <w:ilvl w:val="0"/>
          <w:numId w:val="8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właściwe stosowanie w pracy obowiązującego prawa,</w:t>
      </w:r>
    </w:p>
    <w:p w14:paraId="411D5891" w14:textId="77777777" w:rsidR="00D66218" w:rsidRPr="005703BD" w:rsidRDefault="00D66218" w:rsidP="00D66218">
      <w:pPr>
        <w:widowControl w:val="0"/>
        <w:numPr>
          <w:ilvl w:val="0"/>
          <w:numId w:val="8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inicjowanie i podejmowanie przedsięwzięć organizacyjnych, osiąganie optymalnych efektów na swoim stanowisku pracy i w pracy przedszkola                              w szczególności:</w:t>
      </w:r>
    </w:p>
    <w:p w14:paraId="1DDB98F5" w14:textId="77777777" w:rsidR="00D66218" w:rsidRPr="005703BD" w:rsidRDefault="00D66218" w:rsidP="00D66218">
      <w:pPr>
        <w:widowControl w:val="0"/>
        <w:numPr>
          <w:ilvl w:val="0"/>
          <w:numId w:val="9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programowanie przydzielonych zadań własnych,</w:t>
      </w:r>
    </w:p>
    <w:p w14:paraId="0C87A029" w14:textId="77777777" w:rsidR="00D66218" w:rsidRPr="005703BD" w:rsidRDefault="00D66218" w:rsidP="00D66218">
      <w:pPr>
        <w:widowControl w:val="0"/>
        <w:numPr>
          <w:ilvl w:val="0"/>
          <w:numId w:val="9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sumienne, sprawne, terminowe wykonywanie przydzielonych zadań,</w:t>
      </w:r>
    </w:p>
    <w:p w14:paraId="4A17FE5D" w14:textId="77777777" w:rsidR="00D66218" w:rsidRPr="005703BD" w:rsidRDefault="00D66218" w:rsidP="00D66218">
      <w:pPr>
        <w:widowControl w:val="0"/>
        <w:numPr>
          <w:ilvl w:val="0"/>
          <w:numId w:val="9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współdziałanie i rozwiązywanie z innymi pracownikami wspólnych zagadnień problemowych,</w:t>
      </w:r>
    </w:p>
    <w:p w14:paraId="15861BD7" w14:textId="77777777" w:rsidR="00D66218" w:rsidRPr="005703BD" w:rsidRDefault="00D66218" w:rsidP="00D66218">
      <w:pPr>
        <w:widowControl w:val="0"/>
        <w:numPr>
          <w:ilvl w:val="0"/>
          <w:numId w:val="9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informowanie organów, instytucji i osób fizycznych oraz udostępnienie dokumentów znajdujących się w posiadaniu przedszkola, jeżeli prawo tego nie zabrania,</w:t>
      </w:r>
    </w:p>
    <w:p w14:paraId="54E6C9B7" w14:textId="77777777" w:rsidR="00D66218" w:rsidRPr="005703BD" w:rsidRDefault="00D66218" w:rsidP="00D66218">
      <w:pPr>
        <w:widowControl w:val="0"/>
        <w:numPr>
          <w:ilvl w:val="0"/>
          <w:numId w:val="9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troska o dobro placówki oraz zachowanie w tajemnicy informacji, których ujawnienie mogłoby narazić pracodawcę na szkodę,</w:t>
      </w:r>
    </w:p>
    <w:p w14:paraId="34D55DAE" w14:textId="77777777" w:rsidR="00D66218" w:rsidRPr="005703BD" w:rsidRDefault="00D66218" w:rsidP="00D66218">
      <w:pPr>
        <w:widowControl w:val="0"/>
        <w:numPr>
          <w:ilvl w:val="0"/>
          <w:numId w:val="9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przepisów prawa pracy, regulaminu pracy oraz zasad bezpieczeństwa</w:t>
      </w:r>
      <w:r w:rsidRPr="005703BD">
        <w:rPr>
          <w:rFonts w:ascii="Times New Roman" w:eastAsia="Andale Sans UI" w:hAnsi="Times New Roman" w:cs="Times New Roman"/>
          <w:kern w:val="1"/>
          <w:sz w:val="24"/>
          <w:szCs w:val="24"/>
          <w:lang w:eastAsia="ar-SA"/>
          <w14:ligatures w14:val="none"/>
        </w:rPr>
        <w:br/>
      </w:r>
      <w:r w:rsidRPr="005703BD">
        <w:rPr>
          <w:rFonts w:ascii="Times New Roman" w:eastAsia="Andale Sans UI" w:hAnsi="Times New Roman" w:cs="Times New Roman"/>
          <w:kern w:val="1"/>
          <w:sz w:val="24"/>
          <w:szCs w:val="24"/>
          <w:lang w:eastAsia="ar-SA"/>
          <w14:ligatures w14:val="none"/>
        </w:rPr>
        <w:lastRenderedPageBreak/>
        <w:t>i higieny pracy a także przepisów przeciwpożarowych, uczestniczenie</w:t>
      </w:r>
      <w:r w:rsidRPr="005703BD">
        <w:rPr>
          <w:rFonts w:ascii="Times New Roman" w:eastAsia="Andale Sans UI" w:hAnsi="Times New Roman" w:cs="Times New Roman"/>
          <w:kern w:val="1"/>
          <w:sz w:val="24"/>
          <w:szCs w:val="24"/>
          <w:lang w:eastAsia="ar-SA"/>
          <w14:ligatures w14:val="none"/>
        </w:rPr>
        <w:br/>
        <w:t xml:space="preserve"> w organizowanych szkoleniach,</w:t>
      </w:r>
    </w:p>
    <w:p w14:paraId="78779AC6" w14:textId="77777777" w:rsidR="00D66218" w:rsidRPr="005703BD" w:rsidRDefault="00D66218" w:rsidP="00D66218">
      <w:pPr>
        <w:widowControl w:val="0"/>
        <w:numPr>
          <w:ilvl w:val="0"/>
          <w:numId w:val="9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sprawowanie nadzoru nad powierzonym mieniem i racjonalne jego użytkowanie,</w:t>
      </w:r>
    </w:p>
    <w:p w14:paraId="1F799179" w14:textId="77777777" w:rsidR="00D66218" w:rsidRPr="005703BD" w:rsidRDefault="00D66218" w:rsidP="00D66218">
      <w:pPr>
        <w:widowControl w:val="0"/>
        <w:numPr>
          <w:ilvl w:val="0"/>
          <w:numId w:val="9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niezwłoczne zgłaszanie bezpośredniemu przełożonemu o każdym zauważonym braku lub uszkodzeniu składnika majątkowego, z którego korzysta w pracy,</w:t>
      </w:r>
    </w:p>
    <w:p w14:paraId="15CE8608" w14:textId="77777777" w:rsidR="00D66218" w:rsidRPr="005703BD" w:rsidRDefault="00D66218" w:rsidP="00D66218">
      <w:pPr>
        <w:widowControl w:val="0"/>
        <w:numPr>
          <w:ilvl w:val="0"/>
          <w:numId w:val="9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zachowanie tajemnicy państwowej i służbowej w zakresie przewidzianym przez prawo.</w:t>
      </w:r>
    </w:p>
    <w:p w14:paraId="2EF8A7CA" w14:textId="77777777" w:rsidR="00D66218" w:rsidRPr="005703BD" w:rsidRDefault="00D66218" w:rsidP="00D66218">
      <w:pPr>
        <w:widowControl w:val="0"/>
        <w:numPr>
          <w:ilvl w:val="0"/>
          <w:numId w:val="9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w przedszkolu zasad współżycia społecznego, zachowanie uprzejmości</w:t>
      </w:r>
      <w:r w:rsidRPr="005703BD">
        <w:rPr>
          <w:rFonts w:ascii="Times New Roman" w:eastAsia="Andale Sans UI" w:hAnsi="Times New Roman" w:cs="Times New Roman"/>
          <w:kern w:val="1"/>
          <w:sz w:val="24"/>
          <w:szCs w:val="24"/>
          <w:lang w:eastAsia="ar-SA"/>
          <w14:ligatures w14:val="none"/>
        </w:rPr>
        <w:br/>
        <w:t>i życzliwości w kontaktach interpersonalnych.</w:t>
      </w:r>
    </w:p>
    <w:p w14:paraId="1449C3C8" w14:textId="77777777" w:rsidR="00D66218" w:rsidRPr="005703BD" w:rsidRDefault="00D66218" w:rsidP="00D66218">
      <w:pPr>
        <w:widowControl w:val="0"/>
        <w:numPr>
          <w:ilvl w:val="0"/>
          <w:numId w:val="79"/>
        </w:numPr>
        <w:suppressAutoHyphens/>
        <w:spacing w:after="0" w:line="240" w:lineRule="auto"/>
        <w:contextualSpacing/>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Intendent – zakres czynności:</w:t>
      </w:r>
    </w:p>
    <w:p w14:paraId="6CE88980" w14:textId="77777777" w:rsidR="00D66218" w:rsidRPr="005703BD" w:rsidRDefault="00D66218" w:rsidP="00D66218">
      <w:pPr>
        <w:widowControl w:val="0"/>
        <w:suppressAutoHyphens/>
        <w:spacing w:after="0" w:line="240" w:lineRule="auto"/>
        <w:ind w:left="720"/>
        <w:contextualSpacing/>
        <w:rPr>
          <w:rFonts w:ascii="Times New Roman" w:eastAsia="Andale Sans UI" w:hAnsi="Times New Roman" w:cs="Times New Roman"/>
          <w:kern w:val="1"/>
          <w:sz w:val="24"/>
          <w:szCs w:val="24"/>
          <w:lang w:eastAsia="ar-SA"/>
          <w14:ligatures w14:val="none"/>
        </w:rPr>
      </w:pPr>
      <w:r w:rsidRPr="005703BD">
        <w:rPr>
          <w:rFonts w:ascii="Times New Roman" w:eastAsia="Times New Roman" w:hAnsi="Times New Roman" w:cs="Times New Roman"/>
          <w:kern w:val="0"/>
          <w:sz w:val="24"/>
          <w:szCs w:val="24"/>
          <w:lang w:eastAsia="pl-PL"/>
          <w14:ligatures w14:val="none"/>
        </w:rPr>
        <w:t>Do zadań  intendenta należy w szczególności:</w:t>
      </w:r>
    </w:p>
    <w:p w14:paraId="2FEFD608" w14:textId="77777777" w:rsidR="00D66218" w:rsidRPr="005703BD" w:rsidRDefault="00D66218" w:rsidP="00D66218">
      <w:pPr>
        <w:widowControl w:val="0"/>
        <w:numPr>
          <w:ilvl w:val="0"/>
          <w:numId w:val="9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na bieżąco dokumentacji zgodnie z instrukcją finansowo-kasową</w:t>
      </w:r>
      <w:r w:rsidRPr="005703BD">
        <w:rPr>
          <w:rFonts w:ascii="Times New Roman" w:eastAsia="Andale Sans UI" w:hAnsi="Times New Roman" w:cs="Times New Roman"/>
          <w:kern w:val="1"/>
          <w:sz w:val="24"/>
          <w:szCs w:val="24"/>
          <w:lang w:eastAsia="ar-SA"/>
          <w14:ligatures w14:val="none"/>
        </w:rPr>
        <w:br/>
        <w:t>w zakresie pobierania opłat od rodziców, wpłat dokonywanych na konta, prowadzenie kartoteki raportów żywieniowych,</w:t>
      </w:r>
    </w:p>
    <w:p w14:paraId="1EF2C55A" w14:textId="77777777" w:rsidR="00D66218" w:rsidRPr="005703BD" w:rsidRDefault="00D66218" w:rsidP="00D66218">
      <w:pPr>
        <w:widowControl w:val="0"/>
        <w:numPr>
          <w:ilvl w:val="0"/>
          <w:numId w:val="9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magazynu żywnościowego zgodnie z instrukcją magazynową,</w:t>
      </w:r>
    </w:p>
    <w:p w14:paraId="6289DC5E" w14:textId="77777777" w:rsidR="00D66218" w:rsidRPr="005703BD" w:rsidRDefault="00D66218" w:rsidP="00D66218">
      <w:pPr>
        <w:widowControl w:val="0"/>
        <w:numPr>
          <w:ilvl w:val="0"/>
          <w:numId w:val="9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sporządzanie miesięcznych zestawień i terminowe oddawanie ich do księgowości zgodnie z instrukcją sporządzania, obiegu i kontroli dokumentów,</w:t>
      </w:r>
    </w:p>
    <w:p w14:paraId="5DD7F7B6" w14:textId="77777777" w:rsidR="00D66218" w:rsidRPr="005703BD" w:rsidRDefault="00D66218" w:rsidP="00D66218">
      <w:pPr>
        <w:widowControl w:val="0"/>
        <w:numPr>
          <w:ilvl w:val="0"/>
          <w:numId w:val="9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opracowywanie jadłospisów wspólnie z Dyrektorem i kucharką, dbanie o dobrą jakość i kaloryczność posiłków, zaopatrywanie placówki w artykuły żywnościowe,</w:t>
      </w:r>
    </w:p>
    <w:p w14:paraId="4146DABB" w14:textId="77777777" w:rsidR="00D66218" w:rsidRPr="005703BD" w:rsidRDefault="00D66218" w:rsidP="00D66218">
      <w:pPr>
        <w:widowControl w:val="0"/>
        <w:numPr>
          <w:ilvl w:val="0"/>
          <w:numId w:val="9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sporządzanie dziennych raportów żywieniowych,</w:t>
      </w:r>
    </w:p>
    <w:p w14:paraId="56421B10" w14:textId="77777777" w:rsidR="00D66218" w:rsidRPr="005703BD" w:rsidRDefault="00D66218" w:rsidP="00D66218">
      <w:pPr>
        <w:widowControl w:val="0"/>
        <w:numPr>
          <w:ilvl w:val="0"/>
          <w:numId w:val="9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stawki żywieniowej i terminów przydatności do spożycia artykułów znajdujących się w magazynie,</w:t>
      </w:r>
    </w:p>
    <w:p w14:paraId="41151A91" w14:textId="77777777" w:rsidR="00D66218" w:rsidRPr="005703BD" w:rsidRDefault="00D66218" w:rsidP="00D66218">
      <w:pPr>
        <w:widowControl w:val="0"/>
        <w:numPr>
          <w:ilvl w:val="0"/>
          <w:numId w:val="9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nadzorowanie prawidłowego funkcjonowania kuchni (przygotowanie i porcjowanie posiłków zgodnie z normami, oszczędne gospodarowanie produktami spożywczymi, przestrzeganie czystości, wykorzystanie produktów                                         do przygotowywania posiłków zgodnie z przeznaczeniem,</w:t>
      </w:r>
    </w:p>
    <w:p w14:paraId="61A8F9C6" w14:textId="77777777" w:rsidR="00D66218" w:rsidRPr="005703BD" w:rsidRDefault="00D66218" w:rsidP="00D66218">
      <w:pPr>
        <w:widowControl w:val="0"/>
        <w:numPr>
          <w:ilvl w:val="0"/>
          <w:numId w:val="9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prowadzenie codziennej frekwencji i podawanie kuchni informacji o ilości dzieci</w:t>
      </w:r>
      <w:r w:rsidRPr="005703BD">
        <w:rPr>
          <w:rFonts w:ascii="Times New Roman" w:eastAsia="Andale Sans UI" w:hAnsi="Times New Roman" w:cs="Times New Roman"/>
          <w:kern w:val="1"/>
          <w:sz w:val="24"/>
          <w:szCs w:val="24"/>
          <w:lang w:eastAsia="ar-SA"/>
          <w14:ligatures w14:val="none"/>
        </w:rPr>
        <w:br/>
        <w:t>w poszczególnych grupach,</w:t>
      </w:r>
    </w:p>
    <w:p w14:paraId="2A831D9D" w14:textId="77777777" w:rsidR="00D66218" w:rsidRPr="005703BD" w:rsidRDefault="00D66218" w:rsidP="00D66218">
      <w:pPr>
        <w:widowControl w:val="0"/>
        <w:numPr>
          <w:ilvl w:val="0"/>
          <w:numId w:val="9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sumienne i staranne wykonywanie pracy, stosowanie się do poleceń przełożonych dotyczących pracy,</w:t>
      </w:r>
    </w:p>
    <w:p w14:paraId="0313CD1B" w14:textId="77777777" w:rsidR="00D66218" w:rsidRPr="005703BD" w:rsidRDefault="00D66218" w:rsidP="00D66218">
      <w:pPr>
        <w:widowControl w:val="0"/>
        <w:numPr>
          <w:ilvl w:val="0"/>
          <w:numId w:val="9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obowiązującego regulaminu pracy oraz ustalonego w zakładzie porządku i czasu pracy,</w:t>
      </w:r>
    </w:p>
    <w:p w14:paraId="43787D82" w14:textId="6A8271CB" w:rsidR="001E102B" w:rsidRPr="001E102B" w:rsidRDefault="00D66218" w:rsidP="001E102B">
      <w:pPr>
        <w:widowControl w:val="0"/>
        <w:numPr>
          <w:ilvl w:val="0"/>
          <w:numId w:val="9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przepisów oraz zasad bezpieczeństwa i higieny pracy, a także przepisów przeciwpożarowych.</w:t>
      </w:r>
    </w:p>
    <w:p w14:paraId="68A2B7BC" w14:textId="77777777" w:rsidR="00D66218" w:rsidRPr="005703BD" w:rsidRDefault="00D66218" w:rsidP="00D66218">
      <w:pPr>
        <w:widowControl w:val="0"/>
        <w:numPr>
          <w:ilvl w:val="0"/>
          <w:numId w:val="79"/>
        </w:numPr>
        <w:suppressAutoHyphens/>
        <w:spacing w:after="0" w:line="240" w:lineRule="auto"/>
        <w:contextualSpacing/>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Kucharz – zakres obowiązków:</w:t>
      </w:r>
    </w:p>
    <w:p w14:paraId="456F961E" w14:textId="77777777" w:rsidR="00D66218" w:rsidRPr="005703BD" w:rsidRDefault="00D66218" w:rsidP="00D66218">
      <w:pPr>
        <w:widowControl w:val="0"/>
        <w:numPr>
          <w:ilvl w:val="0"/>
          <w:numId w:val="9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przyrządzanie zdrowych i zgodnych z zasadami higieny posiłków,</w:t>
      </w:r>
    </w:p>
    <w:p w14:paraId="64DEC92C" w14:textId="77777777" w:rsidR="00D66218" w:rsidRPr="005703BD" w:rsidRDefault="00D66218" w:rsidP="00D66218">
      <w:pPr>
        <w:widowControl w:val="0"/>
        <w:numPr>
          <w:ilvl w:val="0"/>
          <w:numId w:val="9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utrzymywanie w stanie używalności powierzonego sprzętu kuchennego oraz czystości pomieszczeń kuchennych,</w:t>
      </w:r>
    </w:p>
    <w:p w14:paraId="51D899BD" w14:textId="77777777" w:rsidR="00D66218" w:rsidRPr="005703BD" w:rsidRDefault="00D66218" w:rsidP="00D66218">
      <w:pPr>
        <w:widowControl w:val="0"/>
        <w:numPr>
          <w:ilvl w:val="0"/>
          <w:numId w:val="9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branie udziału w ustalaniu jadłospisu,</w:t>
      </w:r>
    </w:p>
    <w:p w14:paraId="7D8ED20E" w14:textId="77777777" w:rsidR="00D66218" w:rsidRPr="005703BD" w:rsidRDefault="00D66218" w:rsidP="00D66218">
      <w:pPr>
        <w:widowControl w:val="0"/>
        <w:numPr>
          <w:ilvl w:val="0"/>
          <w:numId w:val="9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pobieranie i zabezpieczenie próbek pokarmowych posiłków na potrzeby kontroli Sanepidu,</w:t>
      </w:r>
    </w:p>
    <w:p w14:paraId="6B1D6097" w14:textId="77777777" w:rsidR="00D66218" w:rsidRPr="005703BD" w:rsidRDefault="00D66218" w:rsidP="00D66218">
      <w:pPr>
        <w:widowControl w:val="0"/>
        <w:numPr>
          <w:ilvl w:val="0"/>
          <w:numId w:val="9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znajomość i przestrzeganie wszystkich instrukcji sporządzonych na potrzeby kuchni,</w:t>
      </w:r>
    </w:p>
    <w:p w14:paraId="610F6449" w14:textId="77777777" w:rsidR="00D66218" w:rsidRPr="005703BD" w:rsidRDefault="00D66218" w:rsidP="00D66218">
      <w:pPr>
        <w:widowControl w:val="0"/>
        <w:numPr>
          <w:ilvl w:val="0"/>
          <w:numId w:val="9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dyscypliny pracy, przepisów BHP i ppoż.,</w:t>
      </w:r>
    </w:p>
    <w:p w14:paraId="26871FDC" w14:textId="77777777" w:rsidR="00D66218" w:rsidRPr="005703BD" w:rsidRDefault="00D66218" w:rsidP="00D66218">
      <w:pPr>
        <w:widowControl w:val="0"/>
        <w:numPr>
          <w:ilvl w:val="0"/>
          <w:numId w:val="9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wykonywanie innych poleceń i czynności zleconych przez Dyrektora, istotnych                             dla prawidłowej organizacji przedszkola.</w:t>
      </w:r>
    </w:p>
    <w:p w14:paraId="28DDFE82" w14:textId="77777777" w:rsidR="00D66218" w:rsidRPr="005703BD" w:rsidRDefault="00D66218" w:rsidP="00D66218">
      <w:pPr>
        <w:widowControl w:val="0"/>
        <w:numPr>
          <w:ilvl w:val="0"/>
          <w:numId w:val="79"/>
        </w:numPr>
        <w:suppressAutoHyphens/>
        <w:spacing w:after="0" w:line="240" w:lineRule="auto"/>
        <w:contextualSpacing/>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Pomoc kuchenna – zakres obowiązków:</w:t>
      </w:r>
    </w:p>
    <w:p w14:paraId="677994EB" w14:textId="77777777" w:rsidR="00D66218" w:rsidRPr="005703BD" w:rsidRDefault="00D66218" w:rsidP="00D66218">
      <w:pPr>
        <w:spacing w:before="100" w:beforeAutospacing="1"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Do zadań  pomocy kuchennej należy w szczególności:</w:t>
      </w:r>
    </w:p>
    <w:p w14:paraId="3E52F774" w14:textId="77777777" w:rsidR="00D66218" w:rsidRPr="005703BD" w:rsidRDefault="00D66218" w:rsidP="00D66218">
      <w:pPr>
        <w:widowControl w:val="0"/>
        <w:numPr>
          <w:ilvl w:val="0"/>
          <w:numId w:val="9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pomaganie kucharce w przygotowaniu posiłków,</w:t>
      </w:r>
    </w:p>
    <w:p w14:paraId="0FEBEF31" w14:textId="77777777" w:rsidR="00D66218" w:rsidRPr="005703BD" w:rsidRDefault="00D66218" w:rsidP="00D66218">
      <w:pPr>
        <w:widowControl w:val="0"/>
        <w:numPr>
          <w:ilvl w:val="0"/>
          <w:numId w:val="9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utrzymywanie w czystości kuchni, sprzętu i naczyń kuchennych,</w:t>
      </w:r>
    </w:p>
    <w:p w14:paraId="6943DA4E" w14:textId="77777777" w:rsidR="00D66218" w:rsidRPr="005703BD" w:rsidRDefault="00D66218" w:rsidP="00D66218">
      <w:pPr>
        <w:widowControl w:val="0"/>
        <w:numPr>
          <w:ilvl w:val="0"/>
          <w:numId w:val="9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pomoc intendentce w zaopatrzeniu przedszkola w żywność,</w:t>
      </w:r>
    </w:p>
    <w:p w14:paraId="6B1AC251" w14:textId="77777777" w:rsidR="00D66218" w:rsidRPr="005703BD" w:rsidRDefault="00D66218" w:rsidP="00D66218">
      <w:pPr>
        <w:widowControl w:val="0"/>
        <w:numPr>
          <w:ilvl w:val="0"/>
          <w:numId w:val="9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utrzymywanie w stanie używalności powierzonego sprzętu kuchennego,</w:t>
      </w:r>
    </w:p>
    <w:p w14:paraId="7C9D9169" w14:textId="77777777" w:rsidR="00D66218" w:rsidRPr="005703BD" w:rsidRDefault="00D66218" w:rsidP="00D66218">
      <w:pPr>
        <w:widowControl w:val="0"/>
        <w:numPr>
          <w:ilvl w:val="0"/>
          <w:numId w:val="9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wykonywanie poleceń kucharza wynikających z codziennego podziału prac,</w:t>
      </w:r>
    </w:p>
    <w:p w14:paraId="43E0703E" w14:textId="77777777" w:rsidR="00D66218" w:rsidRPr="005703BD" w:rsidRDefault="00D66218" w:rsidP="00D66218">
      <w:pPr>
        <w:widowControl w:val="0"/>
        <w:numPr>
          <w:ilvl w:val="0"/>
          <w:numId w:val="9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znajomość i przestrzeganie wszystkich instrukcji sporządzonych na potrzeby kuchni,</w:t>
      </w:r>
    </w:p>
    <w:p w14:paraId="143EC12F" w14:textId="77777777" w:rsidR="00D66218" w:rsidRPr="005703BD" w:rsidRDefault="00D66218" w:rsidP="00D66218">
      <w:pPr>
        <w:widowControl w:val="0"/>
        <w:numPr>
          <w:ilvl w:val="0"/>
          <w:numId w:val="9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przestrzeganie dyscypliny pracy, przepisów BHP i ppoż.,</w:t>
      </w:r>
    </w:p>
    <w:p w14:paraId="4685E690" w14:textId="77777777" w:rsidR="00D66218" w:rsidRPr="005703BD" w:rsidRDefault="00D66218" w:rsidP="00D66218">
      <w:pPr>
        <w:widowControl w:val="0"/>
        <w:numPr>
          <w:ilvl w:val="0"/>
          <w:numId w:val="9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wykonywanie innych czynności i poleceń zleconych przez Dyrektora a koniecznych                   dla prawidłowego funkcjonowania placówki.</w:t>
      </w:r>
    </w:p>
    <w:p w14:paraId="19EB0EE3" w14:textId="77777777" w:rsidR="00D66218" w:rsidRPr="005703BD" w:rsidRDefault="00D66218" w:rsidP="00D66218">
      <w:pPr>
        <w:widowControl w:val="0"/>
        <w:numPr>
          <w:ilvl w:val="0"/>
          <w:numId w:val="79"/>
        </w:numPr>
        <w:suppressAutoHyphens/>
        <w:spacing w:after="0" w:line="240" w:lineRule="auto"/>
        <w:contextualSpacing/>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Woźna</w:t>
      </w:r>
      <w:r>
        <w:rPr>
          <w:rFonts w:ascii="Times New Roman" w:eastAsia="Andale Sans UI" w:hAnsi="Times New Roman" w:cs="Times New Roman"/>
          <w:kern w:val="1"/>
          <w:sz w:val="24"/>
          <w:szCs w:val="24"/>
          <w:lang w:eastAsia="ar-SA"/>
          <w14:ligatures w14:val="none"/>
        </w:rPr>
        <w:t xml:space="preserve"> oddziałowa</w:t>
      </w:r>
      <w:r w:rsidRPr="005703BD">
        <w:rPr>
          <w:rFonts w:ascii="Times New Roman" w:eastAsia="Andale Sans UI" w:hAnsi="Times New Roman" w:cs="Times New Roman"/>
          <w:kern w:val="1"/>
          <w:sz w:val="24"/>
          <w:szCs w:val="24"/>
          <w:lang w:eastAsia="ar-SA"/>
          <w14:ligatures w14:val="none"/>
        </w:rPr>
        <w:t xml:space="preserve"> – zakres czynności:</w:t>
      </w:r>
    </w:p>
    <w:p w14:paraId="69A6D582" w14:textId="77777777" w:rsidR="00D66218" w:rsidRDefault="00D66218" w:rsidP="00D66218">
      <w:pPr>
        <w:spacing w:before="100" w:beforeAutospacing="1" w:after="0" w:line="240" w:lineRule="auto"/>
        <w:ind w:left="720"/>
        <w:contextualSpacing/>
        <w:jc w:val="both"/>
        <w:rPr>
          <w:rFonts w:ascii="Times New Roman" w:eastAsia="Times New Roman" w:hAnsi="Times New Roman" w:cs="Times New Roman"/>
          <w:kern w:val="0"/>
          <w:sz w:val="24"/>
          <w:szCs w:val="24"/>
          <w:lang w:eastAsia="pl-PL"/>
          <w14:ligatures w14:val="none"/>
        </w:rPr>
      </w:pPr>
      <w:r w:rsidRPr="005703BD">
        <w:rPr>
          <w:rFonts w:ascii="Times New Roman" w:eastAsia="Times New Roman" w:hAnsi="Times New Roman" w:cs="Times New Roman"/>
          <w:kern w:val="0"/>
          <w:sz w:val="24"/>
          <w:szCs w:val="24"/>
          <w:lang w:eastAsia="pl-PL"/>
          <w14:ligatures w14:val="none"/>
        </w:rPr>
        <w:t>Do zadań woźnej oddziałowej należy w szczególności:</w:t>
      </w:r>
    </w:p>
    <w:p w14:paraId="4059BB29" w14:textId="77777777" w:rsidR="00D66218" w:rsidRPr="0074027F" w:rsidRDefault="00D66218" w:rsidP="00D66218">
      <w:pPr>
        <w:pStyle w:val="Akapitzlist"/>
        <w:numPr>
          <w:ilvl w:val="0"/>
          <w:numId w:val="9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w:t>
      </w:r>
      <w:r w:rsidRPr="00410E26">
        <w:rPr>
          <w:rFonts w:ascii="Times New Roman" w:eastAsia="Andale Sans UI" w:hAnsi="Times New Roman" w:cs="Times New Roman"/>
          <w:kern w:val="1"/>
          <w:sz w:val="24"/>
          <w:szCs w:val="24"/>
          <w:lang w:eastAsia="ar-SA"/>
        </w:rPr>
        <w:t>rzestrzeganie dyscypliny pracy, przepisów BHP i ppoż.,</w:t>
      </w:r>
    </w:p>
    <w:p w14:paraId="4D6DF30E" w14:textId="77777777" w:rsidR="00D66218" w:rsidRPr="0074027F" w:rsidRDefault="00D66218" w:rsidP="00D66218">
      <w:pPr>
        <w:pStyle w:val="Akapitzlist"/>
        <w:numPr>
          <w:ilvl w:val="0"/>
          <w:numId w:val="95"/>
        </w:numPr>
        <w:spacing w:after="0" w:line="276" w:lineRule="auto"/>
        <w:jc w:val="both"/>
        <w:rPr>
          <w:rFonts w:ascii="Times New Roman" w:hAnsi="Times New Roman" w:cs="Times New Roman"/>
          <w:sz w:val="24"/>
          <w:szCs w:val="24"/>
        </w:rPr>
      </w:pPr>
      <w:r w:rsidRPr="0074027F">
        <w:rPr>
          <w:rFonts w:ascii="Times New Roman" w:eastAsia="Andale Sans UI" w:hAnsi="Times New Roman" w:cs="Times New Roman"/>
          <w:kern w:val="1"/>
          <w:sz w:val="24"/>
          <w:szCs w:val="24"/>
          <w:lang w:eastAsia="ar-SA"/>
        </w:rPr>
        <w:t>codzienne sprzątanie sali zajęć i innych pomieszczeń, zmywanie podłóg, wycieranie kurzu oraz dbanie o czysty i estetyczny wygląd sali,</w:t>
      </w:r>
    </w:p>
    <w:p w14:paraId="0E122DCA" w14:textId="77777777" w:rsidR="00D66218" w:rsidRPr="005703BD" w:rsidRDefault="00D66218" w:rsidP="00D66218">
      <w:pPr>
        <w:widowControl w:val="0"/>
        <w:numPr>
          <w:ilvl w:val="0"/>
          <w:numId w:val="9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mycie okien, pranie firan, ręczników, materiałów dekoracyjnych,</w:t>
      </w:r>
    </w:p>
    <w:p w14:paraId="6A735FB8" w14:textId="77777777" w:rsidR="00D66218" w:rsidRPr="005703BD" w:rsidRDefault="00D66218" w:rsidP="00D66218">
      <w:pPr>
        <w:widowControl w:val="0"/>
        <w:numPr>
          <w:ilvl w:val="0"/>
          <w:numId w:val="9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wydawanie posiłków, pomoc dzieciom przy ich spożywaniu,</w:t>
      </w:r>
    </w:p>
    <w:p w14:paraId="672BFEAB" w14:textId="77777777" w:rsidR="00D66218" w:rsidRDefault="00D66218" w:rsidP="00D66218">
      <w:pPr>
        <w:widowControl w:val="0"/>
        <w:numPr>
          <w:ilvl w:val="0"/>
          <w:numId w:val="9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pomaganie nauczycielom </w:t>
      </w:r>
      <w:r>
        <w:rPr>
          <w:rFonts w:ascii="Times New Roman" w:eastAsia="Andale Sans UI" w:hAnsi="Times New Roman" w:cs="Times New Roman"/>
          <w:kern w:val="1"/>
          <w:sz w:val="24"/>
          <w:szCs w:val="24"/>
          <w:lang w:eastAsia="ar-SA"/>
          <w14:ligatures w14:val="none"/>
        </w:rPr>
        <w:t xml:space="preserve">w opiece nad dziećmi </w:t>
      </w:r>
      <w:r w:rsidRPr="005703BD">
        <w:rPr>
          <w:rFonts w:ascii="Times New Roman" w:eastAsia="Andale Sans UI" w:hAnsi="Times New Roman" w:cs="Times New Roman"/>
          <w:kern w:val="1"/>
          <w:sz w:val="24"/>
          <w:szCs w:val="24"/>
          <w:lang w:eastAsia="ar-SA"/>
          <w14:ligatures w14:val="none"/>
        </w:rPr>
        <w:t>podczas spacerów</w:t>
      </w:r>
      <w:r>
        <w:rPr>
          <w:rFonts w:ascii="Times New Roman" w:eastAsia="Andale Sans UI" w:hAnsi="Times New Roman" w:cs="Times New Roman"/>
          <w:kern w:val="1"/>
          <w:sz w:val="24"/>
          <w:szCs w:val="24"/>
          <w:lang w:eastAsia="ar-SA"/>
          <w14:ligatures w14:val="none"/>
        </w:rPr>
        <w:t xml:space="preserve">, </w:t>
      </w:r>
      <w:r w:rsidRPr="005703BD">
        <w:rPr>
          <w:rFonts w:ascii="Times New Roman" w:eastAsia="Andale Sans UI" w:hAnsi="Times New Roman" w:cs="Times New Roman"/>
          <w:kern w:val="1"/>
          <w:sz w:val="24"/>
          <w:szCs w:val="24"/>
          <w:lang w:eastAsia="ar-SA"/>
          <w14:ligatures w14:val="none"/>
        </w:rPr>
        <w:t xml:space="preserve">wycieczek </w:t>
      </w:r>
      <w:r>
        <w:rPr>
          <w:rFonts w:ascii="Times New Roman" w:eastAsia="Andale Sans UI" w:hAnsi="Times New Roman" w:cs="Times New Roman"/>
          <w:kern w:val="1"/>
          <w:sz w:val="24"/>
          <w:szCs w:val="24"/>
          <w:lang w:eastAsia="ar-SA"/>
          <w14:ligatures w14:val="none"/>
        </w:rPr>
        <w:t xml:space="preserve">                   i zabaw na placu przedszkolnym. Pomoc </w:t>
      </w:r>
      <w:r w:rsidRPr="005703BD">
        <w:rPr>
          <w:rFonts w:ascii="Times New Roman" w:eastAsia="Andale Sans UI" w:hAnsi="Times New Roman" w:cs="Times New Roman"/>
          <w:kern w:val="1"/>
          <w:sz w:val="24"/>
          <w:szCs w:val="24"/>
          <w:lang w:eastAsia="ar-SA"/>
          <w14:ligatures w14:val="none"/>
        </w:rPr>
        <w:t xml:space="preserve">przy </w:t>
      </w:r>
      <w:r>
        <w:rPr>
          <w:rFonts w:ascii="Times New Roman" w:eastAsia="Andale Sans UI" w:hAnsi="Times New Roman" w:cs="Times New Roman"/>
          <w:kern w:val="1"/>
          <w:sz w:val="24"/>
          <w:szCs w:val="24"/>
          <w:lang w:eastAsia="ar-SA"/>
          <w14:ligatures w14:val="none"/>
        </w:rPr>
        <w:t xml:space="preserve">ich </w:t>
      </w:r>
      <w:r w:rsidRPr="005703BD">
        <w:rPr>
          <w:rFonts w:ascii="Times New Roman" w:eastAsia="Andale Sans UI" w:hAnsi="Times New Roman" w:cs="Times New Roman"/>
          <w:kern w:val="1"/>
          <w:sz w:val="24"/>
          <w:szCs w:val="24"/>
          <w:lang w:eastAsia="ar-SA"/>
          <w14:ligatures w14:val="none"/>
        </w:rPr>
        <w:t>ubieraniu</w:t>
      </w:r>
      <w:r>
        <w:rPr>
          <w:rFonts w:ascii="Times New Roman" w:eastAsia="Andale Sans UI" w:hAnsi="Times New Roman" w:cs="Times New Roman"/>
          <w:kern w:val="1"/>
          <w:sz w:val="24"/>
          <w:szCs w:val="24"/>
          <w:lang w:eastAsia="ar-SA"/>
          <w14:ligatures w14:val="none"/>
        </w:rPr>
        <w:t xml:space="preserve"> </w:t>
      </w:r>
      <w:r w:rsidRPr="005703BD">
        <w:rPr>
          <w:rFonts w:ascii="Times New Roman" w:eastAsia="Andale Sans UI" w:hAnsi="Times New Roman" w:cs="Times New Roman"/>
          <w:kern w:val="1"/>
          <w:sz w:val="24"/>
          <w:szCs w:val="24"/>
          <w:lang w:eastAsia="ar-SA"/>
          <w14:ligatures w14:val="none"/>
        </w:rPr>
        <w:t>i rozbieraniu</w:t>
      </w:r>
      <w:r>
        <w:rPr>
          <w:rFonts w:ascii="Times New Roman" w:eastAsia="Andale Sans UI" w:hAnsi="Times New Roman" w:cs="Times New Roman"/>
          <w:kern w:val="1"/>
          <w:sz w:val="24"/>
          <w:szCs w:val="24"/>
          <w:lang w:eastAsia="ar-SA"/>
          <w14:ligatures w14:val="none"/>
        </w:rPr>
        <w:t xml:space="preserve">, </w:t>
      </w:r>
    </w:p>
    <w:p w14:paraId="1DD5C462" w14:textId="77777777" w:rsidR="00D66218" w:rsidRDefault="00D66218" w:rsidP="00D66218">
      <w:pPr>
        <w:widowControl w:val="0"/>
        <w:numPr>
          <w:ilvl w:val="0"/>
          <w:numId w:val="95"/>
        </w:numPr>
        <w:suppressAutoHyphens/>
        <w:spacing w:after="0" w:line="240" w:lineRule="auto"/>
        <w:jc w:val="both"/>
        <w:rPr>
          <w:rFonts w:ascii="Times New Roman" w:eastAsia="Andale Sans UI" w:hAnsi="Times New Roman" w:cs="Times New Roman"/>
          <w:kern w:val="1"/>
          <w:sz w:val="24"/>
          <w:szCs w:val="24"/>
          <w:lang w:eastAsia="ar-SA"/>
          <w14:ligatures w14:val="none"/>
        </w:rPr>
      </w:pPr>
      <w:r>
        <w:rPr>
          <w:rFonts w:ascii="Times New Roman" w:eastAsia="Andale Sans UI" w:hAnsi="Times New Roman" w:cs="Times New Roman"/>
          <w:kern w:val="1"/>
          <w:sz w:val="24"/>
          <w:szCs w:val="24"/>
          <w:lang w:eastAsia="ar-SA"/>
          <w14:ligatures w14:val="none"/>
        </w:rPr>
        <w:t xml:space="preserve">odbieranie dzieci od rodziców rano w momencie przyjścia do przedszkola                                i odprowadzanie ich do sali, przyprowadzanie dzieci do rodziców podczas odbioru z przedszkola, </w:t>
      </w:r>
    </w:p>
    <w:p w14:paraId="2CDBAA69" w14:textId="77777777" w:rsidR="00D66218" w:rsidRPr="0074027F" w:rsidRDefault="00D66218" w:rsidP="00D66218">
      <w:pPr>
        <w:widowControl w:val="0"/>
        <w:numPr>
          <w:ilvl w:val="0"/>
          <w:numId w:val="95"/>
        </w:numPr>
        <w:suppressAutoHyphens/>
        <w:spacing w:after="0" w:line="240" w:lineRule="auto"/>
        <w:jc w:val="both"/>
        <w:rPr>
          <w:rFonts w:ascii="Times New Roman" w:eastAsia="Andale Sans UI" w:hAnsi="Times New Roman" w:cs="Times New Roman"/>
          <w:b/>
          <w:bCs/>
          <w:kern w:val="1"/>
          <w:sz w:val="24"/>
          <w:szCs w:val="24"/>
          <w:lang w:eastAsia="ar-SA"/>
          <w14:ligatures w14:val="none"/>
        </w:rPr>
      </w:pPr>
      <w:r w:rsidRPr="0074027F">
        <w:rPr>
          <w:rFonts w:ascii="Times New Roman" w:eastAsia="Andale Sans UI" w:hAnsi="Times New Roman" w:cs="Times New Roman"/>
          <w:b/>
          <w:bCs/>
          <w:kern w:val="1"/>
          <w:sz w:val="24"/>
          <w:szCs w:val="24"/>
          <w:lang w:eastAsia="ar-SA"/>
          <w14:ligatures w14:val="none"/>
        </w:rPr>
        <w:t xml:space="preserve">stały nadzór nad dziećmi podczas korzystania z toalety  i zabiegów </w:t>
      </w:r>
      <w:proofErr w:type="spellStart"/>
      <w:r w:rsidRPr="0074027F">
        <w:rPr>
          <w:rFonts w:ascii="Times New Roman" w:eastAsia="Andale Sans UI" w:hAnsi="Times New Roman" w:cs="Times New Roman"/>
          <w:b/>
          <w:bCs/>
          <w:kern w:val="1"/>
          <w:sz w:val="24"/>
          <w:szCs w:val="24"/>
          <w:lang w:eastAsia="ar-SA"/>
          <w14:ligatures w14:val="none"/>
        </w:rPr>
        <w:t>sanitarno</w:t>
      </w:r>
      <w:proofErr w:type="spellEnd"/>
      <w:r w:rsidRPr="0074027F">
        <w:rPr>
          <w:rFonts w:ascii="Times New Roman" w:eastAsia="Andale Sans UI" w:hAnsi="Times New Roman" w:cs="Times New Roman"/>
          <w:b/>
          <w:bCs/>
          <w:kern w:val="1"/>
          <w:sz w:val="24"/>
          <w:szCs w:val="24"/>
          <w:lang w:eastAsia="ar-SA"/>
          <w14:ligatures w14:val="none"/>
        </w:rPr>
        <w:t xml:space="preserve"> – higienicznych,</w:t>
      </w:r>
    </w:p>
    <w:p w14:paraId="02254A93" w14:textId="77777777" w:rsidR="00D66218" w:rsidRPr="0074027F" w:rsidRDefault="00D66218" w:rsidP="00D66218">
      <w:pPr>
        <w:widowControl w:val="0"/>
        <w:numPr>
          <w:ilvl w:val="0"/>
          <w:numId w:val="95"/>
        </w:numPr>
        <w:suppressAutoHyphens/>
        <w:spacing w:after="0" w:line="240" w:lineRule="auto"/>
        <w:jc w:val="both"/>
        <w:rPr>
          <w:rFonts w:ascii="Times New Roman" w:eastAsia="Andale Sans UI" w:hAnsi="Times New Roman" w:cs="Times New Roman"/>
          <w:kern w:val="1"/>
          <w:sz w:val="24"/>
          <w:szCs w:val="24"/>
          <w:lang w:eastAsia="ar-SA"/>
          <w14:ligatures w14:val="none"/>
        </w:rPr>
      </w:pPr>
      <w:r>
        <w:rPr>
          <w:rFonts w:ascii="Times New Roman" w:eastAsia="Andale Sans UI" w:hAnsi="Times New Roman" w:cs="Times New Roman"/>
          <w:kern w:val="1"/>
          <w:sz w:val="24"/>
          <w:szCs w:val="24"/>
          <w:lang w:eastAsia="ar-SA"/>
          <w14:ligatures w14:val="none"/>
        </w:rPr>
        <w:t>pobyt w sali podczas</w:t>
      </w:r>
      <w:r w:rsidRPr="005703BD">
        <w:rPr>
          <w:rFonts w:ascii="Times New Roman" w:eastAsia="Andale Sans UI" w:hAnsi="Times New Roman" w:cs="Times New Roman"/>
          <w:kern w:val="1"/>
          <w:sz w:val="24"/>
          <w:szCs w:val="24"/>
          <w:lang w:eastAsia="ar-SA"/>
          <w14:ligatures w14:val="none"/>
        </w:rPr>
        <w:t xml:space="preserve"> zaję</w:t>
      </w:r>
      <w:r>
        <w:rPr>
          <w:rFonts w:ascii="Times New Roman" w:eastAsia="Andale Sans UI" w:hAnsi="Times New Roman" w:cs="Times New Roman"/>
          <w:kern w:val="1"/>
          <w:sz w:val="24"/>
          <w:szCs w:val="24"/>
          <w:lang w:eastAsia="ar-SA"/>
          <w14:ligatures w14:val="none"/>
        </w:rPr>
        <w:t>ć</w:t>
      </w:r>
      <w:r w:rsidRPr="005703BD">
        <w:rPr>
          <w:rFonts w:ascii="Times New Roman" w:eastAsia="Andale Sans UI" w:hAnsi="Times New Roman" w:cs="Times New Roman"/>
          <w:kern w:val="1"/>
          <w:sz w:val="24"/>
          <w:szCs w:val="24"/>
          <w:lang w:eastAsia="ar-SA"/>
          <w14:ligatures w14:val="none"/>
        </w:rPr>
        <w:t xml:space="preserve"> wychowawczo-dydaktycznych jako pomoc </w:t>
      </w:r>
      <w:r w:rsidRPr="0074027F">
        <w:rPr>
          <w:rFonts w:ascii="Times New Roman" w:eastAsia="Andale Sans UI" w:hAnsi="Times New Roman" w:cs="Times New Roman"/>
          <w:kern w:val="1"/>
          <w:sz w:val="24"/>
          <w:szCs w:val="24"/>
          <w:lang w:eastAsia="ar-SA"/>
          <w14:ligatures w14:val="none"/>
        </w:rPr>
        <w:t>dla nauczyciela i dzieci,</w:t>
      </w:r>
    </w:p>
    <w:p w14:paraId="6BAAA75E" w14:textId="77777777" w:rsidR="00D66218" w:rsidRPr="005703BD" w:rsidRDefault="00D66218" w:rsidP="00D66218">
      <w:pPr>
        <w:widowControl w:val="0"/>
        <w:numPr>
          <w:ilvl w:val="0"/>
          <w:numId w:val="9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współodpowiedzialność za zdrowie i bezpieczeństwo dzieci,</w:t>
      </w:r>
    </w:p>
    <w:p w14:paraId="0CE3A34F" w14:textId="77777777" w:rsidR="00D66218" w:rsidRDefault="00D66218" w:rsidP="00D66218">
      <w:pPr>
        <w:widowControl w:val="0"/>
        <w:numPr>
          <w:ilvl w:val="0"/>
          <w:numId w:val="9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współodpowiedzialność za majątek przedszkola, zgłaszanie usterek urządzeń, zabezpieczenie ich, prawidłowe użytkowanie sprzętu,</w:t>
      </w:r>
    </w:p>
    <w:p w14:paraId="13FCD64F" w14:textId="77777777" w:rsidR="00D66218" w:rsidRDefault="00D66218" w:rsidP="00D66218">
      <w:pPr>
        <w:pStyle w:val="Akapitzlist"/>
        <w:numPr>
          <w:ilvl w:val="0"/>
          <w:numId w:val="9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d</w:t>
      </w:r>
      <w:r w:rsidRPr="00DB17E6">
        <w:rPr>
          <w:rFonts w:ascii="Times New Roman" w:hAnsi="Times New Roman" w:cs="Times New Roman"/>
          <w:sz w:val="24"/>
          <w:szCs w:val="24"/>
        </w:rPr>
        <w:t>bałość o ogród przedszkolny:</w:t>
      </w:r>
      <w:r>
        <w:rPr>
          <w:rFonts w:ascii="Times New Roman" w:hAnsi="Times New Roman" w:cs="Times New Roman"/>
          <w:sz w:val="24"/>
          <w:szCs w:val="24"/>
        </w:rPr>
        <w:t xml:space="preserve"> </w:t>
      </w:r>
      <w:r w:rsidRPr="00DB17E6">
        <w:rPr>
          <w:rFonts w:ascii="Times New Roman" w:hAnsi="Times New Roman" w:cs="Times New Roman"/>
          <w:sz w:val="24"/>
          <w:szCs w:val="24"/>
        </w:rPr>
        <w:t>usuwanie zanieczyszczeń , zagrożeń, sadzenie kwiatów, pielenie, podlewanie.</w:t>
      </w:r>
      <w:r>
        <w:rPr>
          <w:rFonts w:ascii="Times New Roman" w:hAnsi="Times New Roman" w:cs="Times New Roman"/>
          <w:sz w:val="24"/>
          <w:szCs w:val="24"/>
        </w:rPr>
        <w:t xml:space="preserve"> </w:t>
      </w:r>
      <w:r w:rsidRPr="00DB17E6">
        <w:rPr>
          <w:rFonts w:ascii="Times New Roman" w:hAnsi="Times New Roman" w:cs="Times New Roman"/>
          <w:sz w:val="24"/>
          <w:szCs w:val="24"/>
        </w:rPr>
        <w:t xml:space="preserve">dbałość o porządek, czystość i dezynfekcję </w:t>
      </w:r>
      <w:r>
        <w:rPr>
          <w:rFonts w:ascii="Times New Roman" w:hAnsi="Times New Roman" w:cs="Times New Roman"/>
          <w:sz w:val="24"/>
          <w:szCs w:val="24"/>
        </w:rPr>
        <w:t xml:space="preserve">urządzeń na </w:t>
      </w:r>
      <w:r w:rsidRPr="00DB17E6">
        <w:rPr>
          <w:rFonts w:ascii="Times New Roman" w:hAnsi="Times New Roman" w:cs="Times New Roman"/>
          <w:sz w:val="24"/>
          <w:szCs w:val="24"/>
        </w:rPr>
        <w:t>placu zabaw</w:t>
      </w:r>
      <w:r>
        <w:rPr>
          <w:rFonts w:ascii="Times New Roman" w:hAnsi="Times New Roman" w:cs="Times New Roman"/>
          <w:sz w:val="24"/>
          <w:szCs w:val="24"/>
        </w:rPr>
        <w:t>,</w:t>
      </w:r>
    </w:p>
    <w:p w14:paraId="65B6488C" w14:textId="77777777" w:rsidR="00D66218" w:rsidRPr="00E856AE" w:rsidRDefault="00D66218" w:rsidP="00D66218">
      <w:pPr>
        <w:pStyle w:val="Akapitzlist"/>
        <w:numPr>
          <w:ilvl w:val="0"/>
          <w:numId w:val="95"/>
        </w:numPr>
        <w:spacing w:after="200" w:line="276" w:lineRule="auto"/>
        <w:jc w:val="both"/>
        <w:rPr>
          <w:rFonts w:ascii="Times New Roman" w:hAnsi="Times New Roman" w:cs="Times New Roman"/>
          <w:sz w:val="24"/>
          <w:szCs w:val="24"/>
        </w:rPr>
      </w:pPr>
      <w:r w:rsidRPr="00E856AE">
        <w:rPr>
          <w:rFonts w:ascii="Times New Roman" w:eastAsia="Andale Sans UI" w:hAnsi="Times New Roman" w:cs="Times New Roman"/>
          <w:kern w:val="1"/>
          <w:sz w:val="24"/>
          <w:szCs w:val="24"/>
          <w:lang w:eastAsia="ar-SA"/>
        </w:rPr>
        <w:t>wykonywanie innych poleceń i czynności zleconych przez Dyrektora                                        a wynikających z organizacji pracy w przedszkolu,</w:t>
      </w:r>
    </w:p>
    <w:p w14:paraId="1D0A1760" w14:textId="77777777" w:rsidR="00D66218" w:rsidRPr="0074027F" w:rsidRDefault="00D66218" w:rsidP="00D66218">
      <w:pPr>
        <w:pStyle w:val="Akapitzlist"/>
        <w:numPr>
          <w:ilvl w:val="0"/>
          <w:numId w:val="95"/>
        </w:numPr>
        <w:spacing w:after="200" w:line="276" w:lineRule="auto"/>
        <w:jc w:val="both"/>
        <w:rPr>
          <w:rFonts w:ascii="Times New Roman" w:hAnsi="Times New Roman" w:cs="Times New Roman"/>
          <w:b/>
          <w:bCs/>
          <w:sz w:val="24"/>
          <w:szCs w:val="24"/>
        </w:rPr>
      </w:pPr>
      <w:r w:rsidRPr="00E856AE">
        <w:rPr>
          <w:rFonts w:ascii="Times New Roman" w:eastAsia="Andale Sans UI" w:hAnsi="Times New Roman" w:cs="Times New Roman"/>
          <w:kern w:val="1"/>
          <w:sz w:val="24"/>
          <w:szCs w:val="24"/>
          <w:lang w:eastAsia="ar-SA"/>
        </w:rPr>
        <w:t xml:space="preserve"> </w:t>
      </w:r>
      <w:r w:rsidRPr="0074027F">
        <w:rPr>
          <w:rFonts w:ascii="Times New Roman" w:eastAsia="Andale Sans UI" w:hAnsi="Times New Roman" w:cs="Times New Roman"/>
          <w:b/>
          <w:bCs/>
          <w:kern w:val="1"/>
          <w:sz w:val="24"/>
          <w:szCs w:val="24"/>
          <w:lang w:eastAsia="ar-SA"/>
        </w:rPr>
        <w:t xml:space="preserve">nieudzielanie rodzicom </w:t>
      </w:r>
      <w:r w:rsidRPr="0074027F">
        <w:rPr>
          <w:rFonts w:ascii="Times New Roman" w:hAnsi="Times New Roman" w:cs="Times New Roman"/>
          <w:b/>
          <w:bCs/>
          <w:sz w:val="24"/>
          <w:szCs w:val="24"/>
        </w:rPr>
        <w:t xml:space="preserve">żadnych informacji na temat dzieci </w:t>
      </w:r>
      <w:r w:rsidRPr="0074027F">
        <w:rPr>
          <w:rFonts w:ascii="Times New Roman" w:hAnsi="Times New Roman" w:cs="Times New Roman"/>
          <w:b/>
          <w:bCs/>
          <w:sz w:val="24"/>
          <w:szCs w:val="24"/>
        </w:rPr>
        <w:br/>
        <w:t>( zachowania, stanu zdrowia, osiągnięć edukacyjnych),</w:t>
      </w:r>
    </w:p>
    <w:p w14:paraId="272F82A9" w14:textId="77777777" w:rsidR="00D66218" w:rsidRPr="00160700" w:rsidRDefault="00D66218" w:rsidP="00D66218">
      <w:pPr>
        <w:pStyle w:val="Akapitzlist"/>
        <w:numPr>
          <w:ilvl w:val="0"/>
          <w:numId w:val="95"/>
        </w:numPr>
        <w:spacing w:after="0" w:line="276" w:lineRule="auto"/>
        <w:jc w:val="both"/>
        <w:rPr>
          <w:rFonts w:ascii="Times New Roman" w:hAnsi="Times New Roman" w:cs="Times New Roman"/>
          <w:sz w:val="24"/>
          <w:szCs w:val="24"/>
        </w:rPr>
      </w:pPr>
      <w:r w:rsidRPr="00E856AE">
        <w:rPr>
          <w:rFonts w:ascii="Times New Roman" w:eastAsia="Andale Sans UI" w:hAnsi="Times New Roman" w:cs="Times New Roman"/>
          <w:kern w:val="1"/>
          <w:sz w:val="24"/>
          <w:szCs w:val="24"/>
          <w:lang w:eastAsia="ar-SA"/>
        </w:rPr>
        <w:t>w okresie wakacji praca według harmonogramu ustalonego przez Dyrektora.</w:t>
      </w:r>
    </w:p>
    <w:p w14:paraId="64B45D7E" w14:textId="77777777" w:rsidR="00D66218" w:rsidRDefault="00D66218" w:rsidP="00D66218">
      <w:pPr>
        <w:pStyle w:val="Akapitzlist"/>
        <w:widowControl w:val="0"/>
        <w:numPr>
          <w:ilvl w:val="0"/>
          <w:numId w:val="79"/>
        </w:numPr>
        <w:suppressAutoHyphens/>
        <w:spacing w:after="0" w:line="240" w:lineRule="auto"/>
        <w:rPr>
          <w:rFonts w:ascii="Times New Roman" w:eastAsia="Andale Sans UI" w:hAnsi="Times New Roman" w:cs="Times New Roman"/>
          <w:kern w:val="1"/>
          <w:sz w:val="24"/>
          <w:szCs w:val="24"/>
          <w:lang w:eastAsia="ar-SA"/>
        </w:rPr>
      </w:pPr>
      <w:r w:rsidRPr="00160700">
        <w:rPr>
          <w:rFonts w:ascii="Times New Roman" w:eastAsia="Andale Sans UI" w:hAnsi="Times New Roman" w:cs="Times New Roman"/>
          <w:kern w:val="1"/>
          <w:sz w:val="24"/>
          <w:szCs w:val="24"/>
          <w:lang w:eastAsia="ar-SA"/>
        </w:rPr>
        <w:t>Konserwator – zakres czynności:</w:t>
      </w:r>
    </w:p>
    <w:p w14:paraId="76738B47" w14:textId="77777777" w:rsidR="00D66218" w:rsidRPr="00160700" w:rsidRDefault="00D66218" w:rsidP="00D66218">
      <w:pPr>
        <w:pStyle w:val="Akapitzlist"/>
        <w:widowControl w:val="0"/>
        <w:suppressAutoHyphens/>
        <w:spacing w:after="0" w:line="240" w:lineRule="auto"/>
        <w:rPr>
          <w:rFonts w:ascii="Times New Roman" w:eastAsia="Andale Sans UI" w:hAnsi="Times New Roman" w:cs="Times New Roman"/>
          <w:kern w:val="1"/>
          <w:sz w:val="24"/>
          <w:szCs w:val="24"/>
          <w:lang w:eastAsia="ar-SA"/>
        </w:rPr>
      </w:pPr>
      <w:r w:rsidRPr="00160700">
        <w:rPr>
          <w:rFonts w:ascii="Times New Roman" w:eastAsia="Times New Roman" w:hAnsi="Times New Roman" w:cs="Times New Roman"/>
          <w:sz w:val="24"/>
          <w:szCs w:val="24"/>
          <w:lang w:eastAsia="pl-PL"/>
        </w:rPr>
        <w:t>Do zadań konserwatora należy w szczególności:</w:t>
      </w:r>
    </w:p>
    <w:p w14:paraId="49B32132"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Rzetelne realizowanie zadań związanych z powierzonym stanowiskiem oraz podstawowymi funkcjami szkoły: dydaktyczną, wychowawczą i opiekuńczą.</w:t>
      </w:r>
    </w:p>
    <w:p w14:paraId="780D657C"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Przestrzeganie obowiązujących przepisów prawa, zasad BHP, przepisów przeciwpożarowych oraz regulaminu pracy i ustalonego w zakładzie pracy porządku.</w:t>
      </w:r>
    </w:p>
    <w:p w14:paraId="34FB3C96"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Uczestniczenie w obligatoryjnych szkoleniach z zakresu BHP.</w:t>
      </w:r>
    </w:p>
    <w:p w14:paraId="255007C2"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Stosowanie środków ochrony zbiorowej, przydzielonych środków ochrony indywidualnej oraz obuwia i odzieży roboczej.</w:t>
      </w:r>
    </w:p>
    <w:p w14:paraId="0A4658F9"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sidRPr="00CF41F0">
        <w:rPr>
          <w:rFonts w:ascii="Times New Roman" w:hAnsi="Times New Roman"/>
          <w:sz w:val="24"/>
        </w:rPr>
        <w:t>Poddawanie się wstępnym, okresowym i kontrolnym</w:t>
      </w:r>
      <w:r>
        <w:rPr>
          <w:rFonts w:ascii="Times New Roman" w:hAnsi="Times New Roman"/>
          <w:sz w:val="24"/>
        </w:rPr>
        <w:t>.</w:t>
      </w:r>
      <w:r w:rsidRPr="00CF41F0">
        <w:rPr>
          <w:rFonts w:ascii="Times New Roman" w:hAnsi="Times New Roman"/>
          <w:sz w:val="24"/>
        </w:rPr>
        <w:t xml:space="preserve"> </w:t>
      </w:r>
    </w:p>
    <w:p w14:paraId="47D00479"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Przestrzeganie zasad współżycia społecznego obowiązujących w przedszkolu.</w:t>
      </w:r>
    </w:p>
    <w:p w14:paraId="124882C2"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Dbanie o powierzony sprzęt szkolny oraz ład i porządek w miejscu pracy.</w:t>
      </w:r>
    </w:p>
    <w:p w14:paraId="02CCF611"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Prowadzenie wymaganej dokumentacji związanej z wykonywaną pracą.</w:t>
      </w:r>
    </w:p>
    <w:p w14:paraId="0C089663"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lastRenderedPageBreak/>
        <w:t>Stosowanie się do poleceń przełożonych dotyczących pracy, jeżeli nie pozostają w sprzeczności z prawem lub umową o pracę.</w:t>
      </w:r>
    </w:p>
    <w:p w14:paraId="407E0DE3"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Bieżące kontrolowanie pomieszczeń i wyposażenia szkoły oraz informowanie kierownika gospodarczego o awariach, dewastacjach i innych nieprawidłowościach.</w:t>
      </w:r>
    </w:p>
    <w:p w14:paraId="3EE79798"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Wykonywanie bieżących remontów zgłaszanych ustnie lub zapisywanych w zeszycie usterek.</w:t>
      </w:r>
    </w:p>
    <w:p w14:paraId="55AF807A"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Wykonywanie prac w zakresie robót elektrycznych, hydraulicznych, stolarskich i ślusarskich nie wymagających uprawnień specjalistycznych.</w:t>
      </w:r>
    </w:p>
    <w:p w14:paraId="48E0B57E"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Utrzymywanie w stałej sprawności maszyn, urządzeń i narzędzi.</w:t>
      </w:r>
    </w:p>
    <w:p w14:paraId="6F9F6F33"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Utrzymywanie w czystości i zabezpieczenie przed kradzieżą miejsca przechowywania przydzielonego sprzętu.</w:t>
      </w:r>
    </w:p>
    <w:p w14:paraId="5279DBDB"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Konserwowanie i naprawianie elementów wyposażenia przedszkola.</w:t>
      </w:r>
    </w:p>
    <w:p w14:paraId="27F442CB"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rPr>
      </w:pPr>
      <w:r>
        <w:rPr>
          <w:rFonts w:ascii="Times New Roman" w:hAnsi="Times New Roman"/>
          <w:sz w:val="24"/>
        </w:rPr>
        <w:t>Koszenie trawy oraz strzyżenie żywopłotów, obcinanie suchych gałęzi na dostępnej wysokości.</w:t>
      </w:r>
    </w:p>
    <w:p w14:paraId="60B31E3E" w14:textId="77777777" w:rsidR="00D66218" w:rsidRDefault="00D66218" w:rsidP="00D66218">
      <w:pPr>
        <w:pStyle w:val="Akapitzlist"/>
        <w:widowControl w:val="0"/>
        <w:numPr>
          <w:ilvl w:val="0"/>
          <w:numId w:val="123"/>
        </w:numPr>
        <w:suppressAutoHyphens/>
        <w:spacing w:after="0" w:line="240" w:lineRule="auto"/>
        <w:jc w:val="both"/>
        <w:rPr>
          <w:rFonts w:ascii="Times New Roman" w:hAnsi="Times New Roman"/>
          <w:sz w:val="24"/>
          <w:szCs w:val="24"/>
        </w:rPr>
      </w:pPr>
      <w:r>
        <w:rPr>
          <w:rFonts w:ascii="Times New Roman" w:hAnsi="Times New Roman"/>
          <w:sz w:val="24"/>
          <w:szCs w:val="24"/>
        </w:rPr>
        <w:t>W zimie usuwanie śniegu i śliskości z terenu przedszkola.</w:t>
      </w:r>
    </w:p>
    <w:p w14:paraId="529C08B7" w14:textId="77777777" w:rsidR="00D66218" w:rsidRDefault="00D66218" w:rsidP="001E102B">
      <w:pPr>
        <w:pStyle w:val="Akapitzlist"/>
        <w:widowControl w:val="0"/>
        <w:numPr>
          <w:ilvl w:val="0"/>
          <w:numId w:val="123"/>
        </w:numPr>
        <w:suppressAutoHyphens/>
        <w:spacing w:after="0" w:line="240" w:lineRule="auto"/>
        <w:ind w:left="714" w:hanging="357"/>
        <w:jc w:val="both"/>
        <w:rPr>
          <w:rFonts w:ascii="Times New Roman" w:hAnsi="Times New Roman"/>
          <w:sz w:val="24"/>
          <w:szCs w:val="24"/>
        </w:rPr>
      </w:pPr>
      <w:r>
        <w:rPr>
          <w:rFonts w:ascii="Times New Roman" w:hAnsi="Times New Roman"/>
          <w:sz w:val="24"/>
          <w:szCs w:val="24"/>
        </w:rPr>
        <w:t>Przechowywanie i konserwowane narzędzi gospodarczych.</w:t>
      </w:r>
    </w:p>
    <w:p w14:paraId="4E0C92D9" w14:textId="55FB56CF" w:rsidR="001E102B" w:rsidRPr="001E102B" w:rsidRDefault="001E102B" w:rsidP="001E102B">
      <w:pPr>
        <w:pStyle w:val="Standard"/>
        <w:rPr>
          <w:lang w:val="pl-PL"/>
        </w:rPr>
      </w:pPr>
      <w:r>
        <w:t>13.</w:t>
      </w:r>
      <w:r w:rsidRPr="001E102B">
        <w:rPr>
          <w:rStyle w:val="StrongEmphasis"/>
          <w:b w:val="0"/>
          <w:bCs w:val="0"/>
          <w:color w:val="111111"/>
        </w:rPr>
        <w:t xml:space="preserve"> </w:t>
      </w:r>
      <w:r>
        <w:rPr>
          <w:rStyle w:val="StrongEmphasis"/>
          <w:b w:val="0"/>
          <w:bCs w:val="0"/>
          <w:color w:val="111111"/>
        </w:rPr>
        <w:t>Pomoc administracyjna – zakres obowiązków</w:t>
      </w:r>
    </w:p>
    <w:p w14:paraId="536A7E8D" w14:textId="77777777" w:rsidR="001E102B" w:rsidRPr="001E102B" w:rsidRDefault="001E102B" w:rsidP="001E102B">
      <w:pPr>
        <w:pStyle w:val="Standard"/>
        <w:numPr>
          <w:ilvl w:val="0"/>
          <w:numId w:val="128"/>
        </w:numPr>
        <w:jc w:val="both"/>
      </w:pPr>
      <w:r w:rsidRPr="001E102B">
        <w:rPr>
          <w:rStyle w:val="StrongEmphasis"/>
          <w:b w:val="0"/>
          <w:bCs w:val="0"/>
          <w:color w:val="111111"/>
        </w:rPr>
        <w:t xml:space="preserve">prace pomocnicze w zakresie spraw związanych z wysyłką, segregacją </w:t>
      </w:r>
      <w:r w:rsidRPr="001E102B">
        <w:rPr>
          <w:color w:val="111111"/>
        </w:rPr>
        <w:br/>
      </w:r>
      <w:r w:rsidRPr="001E102B">
        <w:rPr>
          <w:rStyle w:val="StrongEmphasis"/>
          <w:b w:val="0"/>
          <w:bCs w:val="0"/>
          <w:color w:val="111111"/>
        </w:rPr>
        <w:t>i rejestracją korespondencji,</w:t>
      </w:r>
    </w:p>
    <w:p w14:paraId="3785BA65" w14:textId="77777777" w:rsidR="001E102B" w:rsidRPr="001E102B" w:rsidRDefault="001E102B" w:rsidP="001E102B">
      <w:pPr>
        <w:pStyle w:val="Standard"/>
        <w:numPr>
          <w:ilvl w:val="0"/>
          <w:numId w:val="128"/>
        </w:numPr>
        <w:jc w:val="both"/>
      </w:pPr>
      <w:r w:rsidRPr="001E102B">
        <w:rPr>
          <w:rStyle w:val="StrongEmphasis"/>
          <w:b w:val="0"/>
          <w:bCs w:val="0"/>
          <w:color w:val="111111"/>
        </w:rPr>
        <w:t>czuwanie nad terminowym realizowaniem poleceń i załatwianiem korespondencji,</w:t>
      </w:r>
    </w:p>
    <w:p w14:paraId="204C7FFF" w14:textId="77777777" w:rsidR="001E102B" w:rsidRPr="001E102B" w:rsidRDefault="001E102B" w:rsidP="001E102B">
      <w:pPr>
        <w:pStyle w:val="Standard"/>
        <w:numPr>
          <w:ilvl w:val="0"/>
          <w:numId w:val="128"/>
        </w:numPr>
        <w:jc w:val="both"/>
      </w:pPr>
      <w:r w:rsidRPr="001E102B">
        <w:rPr>
          <w:rStyle w:val="StrongEmphasis"/>
          <w:b w:val="0"/>
          <w:bCs w:val="0"/>
          <w:color w:val="111111"/>
        </w:rPr>
        <w:t>pomoc w wykonaniu czynności biurowych (tworzenie rejestrów, ewidencji itp.)</w:t>
      </w:r>
    </w:p>
    <w:p w14:paraId="31D7222B" w14:textId="77777777" w:rsidR="001E102B" w:rsidRPr="001E102B" w:rsidRDefault="001E102B" w:rsidP="001E102B">
      <w:pPr>
        <w:pStyle w:val="Standard"/>
        <w:numPr>
          <w:ilvl w:val="0"/>
          <w:numId w:val="128"/>
        </w:numPr>
        <w:jc w:val="both"/>
      </w:pPr>
      <w:r w:rsidRPr="001E102B">
        <w:rPr>
          <w:rStyle w:val="StrongEmphasis"/>
          <w:b w:val="0"/>
          <w:bCs w:val="0"/>
          <w:color w:val="111111"/>
        </w:rPr>
        <w:t>wykonywanie czynności związanych z rozliczeniem inwentaryzacji jednostki oraz składników majątkowych,</w:t>
      </w:r>
    </w:p>
    <w:p w14:paraId="25469EDE" w14:textId="77777777" w:rsidR="001E102B" w:rsidRPr="001E102B" w:rsidRDefault="001E102B" w:rsidP="001E102B">
      <w:pPr>
        <w:pStyle w:val="Standard"/>
        <w:numPr>
          <w:ilvl w:val="0"/>
          <w:numId w:val="128"/>
        </w:numPr>
        <w:jc w:val="both"/>
      </w:pPr>
      <w:r w:rsidRPr="001E102B">
        <w:rPr>
          <w:rStyle w:val="StrongEmphasis"/>
          <w:b w:val="0"/>
          <w:bCs w:val="0"/>
          <w:color w:val="111111"/>
        </w:rPr>
        <w:t>wykonywanie innych, wynikających z zakresu obowiązków służbowych, czynności zleconych przez kierownika oraz stała współpraca z pozostałymi pracownikami,</w:t>
      </w:r>
    </w:p>
    <w:p w14:paraId="21497CEC" w14:textId="77777777" w:rsidR="001E102B" w:rsidRPr="001E102B" w:rsidRDefault="001E102B" w:rsidP="001E102B">
      <w:pPr>
        <w:pStyle w:val="Standard"/>
        <w:numPr>
          <w:ilvl w:val="0"/>
          <w:numId w:val="128"/>
        </w:numPr>
        <w:jc w:val="both"/>
      </w:pPr>
      <w:r w:rsidRPr="001E102B">
        <w:rPr>
          <w:rStyle w:val="StrongEmphasis"/>
          <w:b w:val="0"/>
          <w:bCs w:val="0"/>
          <w:color w:val="111111"/>
        </w:rPr>
        <w:t>obsługa klienta,</w:t>
      </w:r>
    </w:p>
    <w:p w14:paraId="1B4A2E25" w14:textId="77777777" w:rsidR="001E102B" w:rsidRPr="001E102B" w:rsidRDefault="001E102B" w:rsidP="001E102B">
      <w:pPr>
        <w:pStyle w:val="Standard"/>
        <w:numPr>
          <w:ilvl w:val="0"/>
          <w:numId w:val="128"/>
        </w:numPr>
        <w:jc w:val="both"/>
      </w:pPr>
      <w:r w:rsidRPr="001E102B">
        <w:rPr>
          <w:rStyle w:val="StrongEmphasis"/>
          <w:b w:val="0"/>
          <w:bCs w:val="0"/>
          <w:color w:val="111111"/>
        </w:rPr>
        <w:t>pomoc w przygotowaniu dokumentów do archiwizacji,</w:t>
      </w:r>
    </w:p>
    <w:p w14:paraId="07D91511" w14:textId="77777777" w:rsidR="001E102B" w:rsidRPr="001E102B" w:rsidRDefault="001E102B" w:rsidP="001E102B">
      <w:pPr>
        <w:pStyle w:val="Standard"/>
        <w:numPr>
          <w:ilvl w:val="0"/>
          <w:numId w:val="128"/>
        </w:numPr>
        <w:jc w:val="both"/>
      </w:pPr>
      <w:r w:rsidRPr="001E102B">
        <w:rPr>
          <w:rStyle w:val="StrongEmphasis"/>
          <w:b w:val="0"/>
          <w:bCs w:val="0"/>
          <w:color w:val="111111"/>
        </w:rPr>
        <w:t>przygotowywanie spraw do weryfikacji merytorycznej,</w:t>
      </w:r>
    </w:p>
    <w:p w14:paraId="272FA548" w14:textId="1D398DC0" w:rsidR="001E102B" w:rsidRPr="001E102B" w:rsidRDefault="001E102B" w:rsidP="001E102B">
      <w:pPr>
        <w:pStyle w:val="Standard"/>
        <w:numPr>
          <w:ilvl w:val="0"/>
          <w:numId w:val="128"/>
        </w:numPr>
        <w:jc w:val="both"/>
      </w:pPr>
      <w:r w:rsidRPr="001E102B">
        <w:rPr>
          <w:rStyle w:val="StrongEmphasis"/>
          <w:b w:val="0"/>
          <w:bCs w:val="0"/>
          <w:color w:val="111111"/>
        </w:rPr>
        <w:t>wykonywanie kserokopii, dokumentów oraz zakładanie teczek.</w:t>
      </w:r>
    </w:p>
    <w:p w14:paraId="4707264D"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78553F4C"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§4. </w:t>
      </w:r>
    </w:p>
    <w:p w14:paraId="796A32F4"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Kary dyscyplinarne.</w:t>
      </w:r>
    </w:p>
    <w:p w14:paraId="7A31ADA7"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5EDFD8FA" w14:textId="2261413B" w:rsidR="00D66218" w:rsidRPr="005703BD" w:rsidRDefault="00D66218" w:rsidP="00D66218">
      <w:pPr>
        <w:widowControl w:val="0"/>
        <w:numPr>
          <w:ilvl w:val="0"/>
          <w:numId w:val="9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 jest funkcjonariuszem publicznym. Zgodnie z art. 63 Karty Nauczyciela nauczyciel podczas lub w związku z pełnieniem obowiązków służbowych korzysta</w:t>
      </w:r>
      <w:r w:rsidRPr="005703BD">
        <w:rPr>
          <w:rFonts w:ascii="Times New Roman" w:eastAsia="Andale Sans UI" w:hAnsi="Times New Roman" w:cs="Times New Roman"/>
          <w:kern w:val="1"/>
          <w:sz w:val="24"/>
          <w:szCs w:val="24"/>
          <w:lang w:eastAsia="ar-SA"/>
          <w14:ligatures w14:val="none"/>
        </w:rPr>
        <w:br/>
        <w:t>z ochrony przewidzianej dla funkcjonariuszy publicznych na zasadach określonych</w:t>
      </w:r>
      <w:r w:rsidRPr="005703BD">
        <w:rPr>
          <w:rFonts w:ascii="Times New Roman" w:eastAsia="Andale Sans UI" w:hAnsi="Times New Roman" w:cs="Times New Roman"/>
          <w:kern w:val="1"/>
          <w:sz w:val="24"/>
          <w:szCs w:val="24"/>
          <w:lang w:eastAsia="ar-SA"/>
          <w14:ligatures w14:val="none"/>
        </w:rPr>
        <w:br/>
        <w:t>w ustawie z dnia 6 czerwca 1997 roku – Kodeks Karny (Dz. U.</w:t>
      </w:r>
      <w:r w:rsidR="00982103">
        <w:rPr>
          <w:rFonts w:ascii="Times New Roman" w:eastAsia="Andale Sans UI" w:hAnsi="Times New Roman" w:cs="Times New Roman"/>
          <w:kern w:val="1"/>
          <w:sz w:val="24"/>
          <w:szCs w:val="24"/>
          <w:lang w:eastAsia="ar-SA"/>
          <w14:ligatures w14:val="none"/>
        </w:rPr>
        <w:t>1997</w:t>
      </w:r>
      <w:r w:rsidRPr="005703BD">
        <w:rPr>
          <w:rFonts w:ascii="Times New Roman" w:eastAsia="Andale Sans UI" w:hAnsi="Times New Roman" w:cs="Times New Roman"/>
          <w:kern w:val="1"/>
          <w:sz w:val="24"/>
          <w:szCs w:val="24"/>
          <w:lang w:eastAsia="ar-SA"/>
          <w14:ligatures w14:val="none"/>
        </w:rPr>
        <w:t xml:space="preserve"> Nr 88 poz. 553,</w:t>
      </w:r>
      <w:r w:rsidRPr="005703BD">
        <w:rPr>
          <w:rFonts w:ascii="Times New Roman" w:eastAsia="Andale Sans UI" w:hAnsi="Times New Roman" w:cs="Times New Roman"/>
          <w:kern w:val="1"/>
          <w:sz w:val="24"/>
          <w:szCs w:val="24"/>
          <w:lang w:eastAsia="ar-SA"/>
          <w14:ligatures w14:val="none"/>
        </w:rPr>
        <w:br/>
        <w:t xml:space="preserve">z </w:t>
      </w:r>
      <w:proofErr w:type="spellStart"/>
      <w:r w:rsidRPr="005703BD">
        <w:rPr>
          <w:rFonts w:ascii="Times New Roman" w:eastAsia="Andale Sans UI" w:hAnsi="Times New Roman" w:cs="Times New Roman"/>
          <w:kern w:val="1"/>
          <w:sz w:val="24"/>
          <w:szCs w:val="24"/>
          <w:lang w:eastAsia="ar-SA"/>
          <w14:ligatures w14:val="none"/>
        </w:rPr>
        <w:t>późn</w:t>
      </w:r>
      <w:proofErr w:type="spellEnd"/>
      <w:r w:rsidRPr="005703BD">
        <w:rPr>
          <w:rFonts w:ascii="Times New Roman" w:eastAsia="Andale Sans UI" w:hAnsi="Times New Roman" w:cs="Times New Roman"/>
          <w:kern w:val="1"/>
          <w:sz w:val="24"/>
          <w:szCs w:val="24"/>
          <w:lang w:eastAsia="ar-SA"/>
          <w14:ligatures w14:val="none"/>
        </w:rPr>
        <w:t>. zm.).</w:t>
      </w:r>
    </w:p>
    <w:p w14:paraId="4C93CBA8" w14:textId="77777777" w:rsidR="00D66218" w:rsidRPr="005703BD" w:rsidRDefault="00D66218" w:rsidP="00D66218">
      <w:pPr>
        <w:widowControl w:val="0"/>
        <w:numPr>
          <w:ilvl w:val="0"/>
          <w:numId w:val="9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Nauczyciel podlega odpowiedzialności dyscyplinarnej za uchybienie godności zawodu nauczyciela lub obowiązkom.</w:t>
      </w:r>
    </w:p>
    <w:p w14:paraId="5CF8C7E4" w14:textId="77777777" w:rsidR="00D66218" w:rsidRPr="005703BD" w:rsidRDefault="00D66218" w:rsidP="00D66218">
      <w:pPr>
        <w:widowControl w:val="0"/>
        <w:numPr>
          <w:ilvl w:val="0"/>
          <w:numId w:val="9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Karami dyscyplinarnymi dla nauczycieli są:</w:t>
      </w:r>
    </w:p>
    <w:p w14:paraId="4F196A31" w14:textId="77777777" w:rsidR="00D66218" w:rsidRPr="005703BD" w:rsidRDefault="00D66218" w:rsidP="00D66218">
      <w:pPr>
        <w:widowControl w:val="0"/>
        <w:numPr>
          <w:ilvl w:val="0"/>
          <w:numId w:val="9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ostrzeżenie,</w:t>
      </w:r>
    </w:p>
    <w:p w14:paraId="1D0BB704" w14:textId="77777777" w:rsidR="00D66218" w:rsidRPr="005703BD" w:rsidRDefault="00D66218" w:rsidP="00D66218">
      <w:pPr>
        <w:widowControl w:val="0"/>
        <w:numPr>
          <w:ilvl w:val="0"/>
          <w:numId w:val="9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zwolnienie z pracy,</w:t>
      </w:r>
    </w:p>
    <w:p w14:paraId="6578C66E" w14:textId="77777777" w:rsidR="00D66218" w:rsidRPr="005703BD" w:rsidRDefault="00D66218" w:rsidP="00D66218">
      <w:pPr>
        <w:widowControl w:val="0"/>
        <w:numPr>
          <w:ilvl w:val="0"/>
          <w:numId w:val="9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zwolnienie z pracy z zakazem przyjmowania ukaranego do pracy w zawodzie nauczyciela w okresie 3 lat od ukarania,</w:t>
      </w:r>
    </w:p>
    <w:p w14:paraId="656149B8" w14:textId="77777777" w:rsidR="00D66218" w:rsidRPr="005703BD" w:rsidRDefault="00D66218" w:rsidP="00D66218">
      <w:pPr>
        <w:widowControl w:val="0"/>
        <w:numPr>
          <w:ilvl w:val="0"/>
          <w:numId w:val="9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wydalenie z zawodu nauczyciela;</w:t>
      </w:r>
    </w:p>
    <w:p w14:paraId="6055F6ED" w14:textId="77777777" w:rsidR="00D66218" w:rsidRPr="005703BD" w:rsidRDefault="00D66218" w:rsidP="00D66218">
      <w:pPr>
        <w:widowControl w:val="0"/>
        <w:numPr>
          <w:ilvl w:val="0"/>
          <w:numId w:val="9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Kary dyscyplinarne wymierza komisja dyscyplinarna.</w:t>
      </w:r>
    </w:p>
    <w:p w14:paraId="5CEECF31" w14:textId="77777777" w:rsidR="00D66218" w:rsidRPr="005703BD" w:rsidRDefault="00D66218" w:rsidP="00D66218">
      <w:pPr>
        <w:widowControl w:val="0"/>
        <w:numPr>
          <w:ilvl w:val="0"/>
          <w:numId w:val="9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Wymierzanie kary dyscyplinarnej, o której mowa w ust. 6 pkt. 4 jest równoznaczne</w:t>
      </w:r>
      <w:r w:rsidRPr="005703BD">
        <w:rPr>
          <w:rFonts w:ascii="Times New Roman" w:eastAsia="Andale Sans UI" w:hAnsi="Times New Roman" w:cs="Times New Roman"/>
          <w:kern w:val="1"/>
          <w:sz w:val="24"/>
          <w:szCs w:val="24"/>
          <w:lang w:eastAsia="ar-SA"/>
          <w14:ligatures w14:val="none"/>
        </w:rPr>
        <w:br/>
        <w:t xml:space="preserve"> z zakazem przyjmowania ukaranego do pracy w zawodzie nauczyciela.</w:t>
      </w:r>
    </w:p>
    <w:p w14:paraId="508F769F" w14:textId="77777777" w:rsidR="00D66218" w:rsidRPr="005703BD" w:rsidRDefault="00D66218" w:rsidP="00D66218">
      <w:pPr>
        <w:widowControl w:val="0"/>
        <w:numPr>
          <w:ilvl w:val="0"/>
          <w:numId w:val="9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Rozwiązanie stosunku pracy po popełnieniu czynu stanowiącego podstawę </w:t>
      </w:r>
      <w:r w:rsidRPr="005703BD">
        <w:rPr>
          <w:rFonts w:ascii="Times New Roman" w:eastAsia="Andale Sans UI" w:hAnsi="Times New Roman" w:cs="Times New Roman"/>
          <w:kern w:val="1"/>
          <w:sz w:val="24"/>
          <w:szCs w:val="24"/>
          <w:lang w:eastAsia="ar-SA"/>
          <w14:ligatures w14:val="none"/>
        </w:rPr>
        <w:lastRenderedPageBreak/>
        <w:t>odpowiedzialności dyscyplinarnej nie stanowi przeszkody do wszczęcia i prowadzenia postępowania dyscyplinarnego oraz wymierzenia kary dyscyplinarnej.</w:t>
      </w:r>
    </w:p>
    <w:p w14:paraId="2AC69A37" w14:textId="77777777" w:rsidR="00D66218" w:rsidRPr="005703BD" w:rsidRDefault="00D66218" w:rsidP="00D66218">
      <w:pPr>
        <w:widowControl w:val="0"/>
        <w:numPr>
          <w:ilvl w:val="0"/>
          <w:numId w:val="9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Odpis prawomocnego orzeczenia o ukaranie karą dyscyplinarną wraz z uzasadnieniem włącza się do akt osobowych nauczyciela.</w:t>
      </w:r>
    </w:p>
    <w:p w14:paraId="2016EB67" w14:textId="77777777" w:rsidR="00D66218" w:rsidRPr="005703BD" w:rsidRDefault="00D66218" w:rsidP="00D66218">
      <w:pPr>
        <w:widowControl w:val="0"/>
        <w:numPr>
          <w:ilvl w:val="0"/>
          <w:numId w:val="9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Kary dyscyplinarne podlegają zatarciu, a odpis orzeczenia o ukaraniu dołączony do akt osobowych nauczyciela podlega zniszczeniu po upływie 3 lat od dnia doręczenia nauczycielowi prawomocnego orzeczenia o ukaraniu. Jeżeli w okresie przed zatarciem kary dyscyplinarnej nauczyciel zostanie ponownie ukarany dyscyplinarnie, terminy, liczy się od dnia doręczenia prawomocnego orzeczenia o ponownym ukaraniu. Zawieszenie w pełnieniu obowiązków nie może trwać dłużej niż 6 miesięcy, chyba, że przeciwko nauczycielowi lub dyrektorowi szkoły toczy się jeszcze postępowanie karne lub postępowanie dyscyplinarne, w związku, z którym nastąpiło zawieszenie.</w:t>
      </w:r>
    </w:p>
    <w:p w14:paraId="2A518378" w14:textId="77777777" w:rsidR="00D66218" w:rsidRPr="005703BD" w:rsidRDefault="00D66218" w:rsidP="00D66218">
      <w:pPr>
        <w:widowControl w:val="0"/>
        <w:numPr>
          <w:ilvl w:val="0"/>
          <w:numId w:val="9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Dyrektor przedszkola może zawiesić w pełnieniu obowiązków nauczyciela, a organ prowadzący przedszkole - nauczyciela pełniącego funkcję Dyrektora przedszkola, przeciwko któremu wszczęto postępowanie karne lub złożono wniosek o wszczęcie postępowania dyscyplinarnego. W sprawach niecierpiących zwłoki nauczyciel                               i nauczyciel pełniący funkcję Dyrektora przedszkola mogą być zawieszeni przed złożeniem wniosku o postępowanie dyscyplinarne.</w:t>
      </w:r>
    </w:p>
    <w:p w14:paraId="142D5D27" w14:textId="77777777" w:rsidR="00D66218" w:rsidRPr="005703BD" w:rsidRDefault="00D66218" w:rsidP="00D66218">
      <w:pPr>
        <w:widowControl w:val="0"/>
        <w:numPr>
          <w:ilvl w:val="0"/>
          <w:numId w:val="9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Zawieszenie w pełnieniu obowiązków nie może trwać dłużej niż 6 miesięcy, chyba,</w:t>
      </w:r>
      <w:r w:rsidRPr="005703BD">
        <w:rPr>
          <w:rFonts w:ascii="Times New Roman" w:eastAsia="Andale Sans UI" w:hAnsi="Times New Roman" w:cs="Times New Roman"/>
          <w:kern w:val="1"/>
          <w:sz w:val="24"/>
          <w:szCs w:val="24"/>
          <w:lang w:eastAsia="ar-SA"/>
          <w14:ligatures w14:val="none"/>
        </w:rPr>
        <w:br/>
        <w:t>że przeciwko nauczycielowi lub dyrektorowi placówki toczy się jeszcze postępowanie karne lub postępowanie dyscyplinarne, w związku, z którym nastąpiło zawieszenie.</w:t>
      </w:r>
    </w:p>
    <w:p w14:paraId="2B5B4A61" w14:textId="77777777" w:rsidR="00D66218" w:rsidRPr="005703BD" w:rsidRDefault="00D66218" w:rsidP="00D66218">
      <w:pPr>
        <w:widowControl w:val="0"/>
        <w:numPr>
          <w:ilvl w:val="0"/>
          <w:numId w:val="9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Odpowiedzialność dyscyplinarną nauczycieli szczegółowo określa „Rozdział 10. Odpowiedzialność dyscyplinarna” ustawy - Karta Nauczyciela.</w:t>
      </w:r>
    </w:p>
    <w:p w14:paraId="68414154"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2A742868"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53EDF0B"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Rozdział 8</w:t>
      </w:r>
    </w:p>
    <w:p w14:paraId="17FF8ADB"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Prawo i obowiązki wychowanka.</w:t>
      </w:r>
    </w:p>
    <w:p w14:paraId="417EAF94"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34228733"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w:t>
      </w:r>
    </w:p>
    <w:p w14:paraId="2BA97F7A"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08C3DE5" w14:textId="77777777" w:rsidR="00D66218" w:rsidRPr="005703BD" w:rsidRDefault="00D66218" w:rsidP="00D66218">
      <w:pPr>
        <w:widowControl w:val="0"/>
        <w:numPr>
          <w:ilvl w:val="0"/>
          <w:numId w:val="9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Dziecko w przedszkolu ma wszystkie prawa wynikające z Konwencji Praw Dziecka</w:t>
      </w:r>
      <w:r w:rsidRPr="005703BD">
        <w:rPr>
          <w:rFonts w:ascii="Times New Roman" w:eastAsia="Andale Sans UI" w:hAnsi="Times New Roman" w:cs="Times New Roman"/>
          <w:kern w:val="1"/>
          <w:sz w:val="24"/>
          <w:szCs w:val="24"/>
          <w:lang w:eastAsia="ar-SA"/>
          <w14:ligatures w14:val="none"/>
        </w:rPr>
        <w:br/>
        <w:t>a w szczególności prawo do:</w:t>
      </w:r>
    </w:p>
    <w:p w14:paraId="3F2F341D" w14:textId="77777777" w:rsidR="00D66218" w:rsidRPr="005703BD" w:rsidRDefault="00D66218" w:rsidP="00D66218">
      <w:pPr>
        <w:widowControl w:val="0"/>
        <w:numPr>
          <w:ilvl w:val="0"/>
          <w:numId w:val="10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właściwie zorganizowanego procesu opiekuńczo-wychowawczo-dydaktycznego zgodnie z zasadami higieny pracy umysłowej,</w:t>
      </w:r>
    </w:p>
    <w:p w14:paraId="10EEFFAD" w14:textId="77777777" w:rsidR="00D66218" w:rsidRPr="005703BD" w:rsidRDefault="00D66218" w:rsidP="00D66218">
      <w:pPr>
        <w:widowControl w:val="0"/>
        <w:numPr>
          <w:ilvl w:val="0"/>
          <w:numId w:val="10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zapewnienia dzieciom bezpieczeństwa,</w:t>
      </w:r>
    </w:p>
    <w:p w14:paraId="3BD339BC" w14:textId="77777777" w:rsidR="00D66218" w:rsidRPr="005703BD" w:rsidRDefault="00D66218" w:rsidP="00D66218">
      <w:pPr>
        <w:widowControl w:val="0"/>
        <w:numPr>
          <w:ilvl w:val="0"/>
          <w:numId w:val="10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szacunku dla wszystkich jego potrzeb,</w:t>
      </w:r>
    </w:p>
    <w:p w14:paraId="315AA961" w14:textId="77777777" w:rsidR="00D66218" w:rsidRPr="005703BD" w:rsidRDefault="00D66218" w:rsidP="00D66218">
      <w:pPr>
        <w:widowControl w:val="0"/>
        <w:numPr>
          <w:ilvl w:val="0"/>
          <w:numId w:val="10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poszanowania własności,</w:t>
      </w:r>
    </w:p>
    <w:p w14:paraId="7E20BE09" w14:textId="77777777" w:rsidR="00D66218" w:rsidRPr="005703BD" w:rsidRDefault="00D66218" w:rsidP="00D66218">
      <w:pPr>
        <w:widowControl w:val="0"/>
        <w:numPr>
          <w:ilvl w:val="0"/>
          <w:numId w:val="10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opieki i ochrony,</w:t>
      </w:r>
    </w:p>
    <w:p w14:paraId="49274A44" w14:textId="77777777" w:rsidR="00D66218" w:rsidRPr="005703BD" w:rsidRDefault="00D66218" w:rsidP="00D66218">
      <w:pPr>
        <w:widowControl w:val="0"/>
        <w:numPr>
          <w:ilvl w:val="0"/>
          <w:numId w:val="10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partnerskiej rozmowy na każdy temat,</w:t>
      </w:r>
    </w:p>
    <w:p w14:paraId="0358FB3B" w14:textId="77777777" w:rsidR="00D66218" w:rsidRPr="005703BD" w:rsidRDefault="00D66218" w:rsidP="00D66218">
      <w:pPr>
        <w:widowControl w:val="0"/>
        <w:numPr>
          <w:ilvl w:val="0"/>
          <w:numId w:val="10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akceptacji jego osoby,</w:t>
      </w:r>
    </w:p>
    <w:p w14:paraId="07AAC8D3" w14:textId="77777777" w:rsidR="00D66218" w:rsidRPr="005703BD" w:rsidRDefault="00D66218" w:rsidP="00D66218">
      <w:pPr>
        <w:widowControl w:val="0"/>
        <w:numPr>
          <w:ilvl w:val="0"/>
          <w:numId w:val="10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życzliwego i podmiotowego traktowania,</w:t>
      </w:r>
    </w:p>
    <w:p w14:paraId="3DE6F795" w14:textId="77777777" w:rsidR="00D66218" w:rsidRPr="005703BD" w:rsidRDefault="00D66218" w:rsidP="00D66218">
      <w:pPr>
        <w:widowControl w:val="0"/>
        <w:numPr>
          <w:ilvl w:val="0"/>
          <w:numId w:val="10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poszanowania jego godności osobistej.</w:t>
      </w:r>
    </w:p>
    <w:p w14:paraId="60B4DA0E" w14:textId="77777777" w:rsidR="00D66218" w:rsidRPr="005703BD" w:rsidRDefault="00D66218" w:rsidP="00D66218">
      <w:pPr>
        <w:widowControl w:val="0"/>
        <w:numPr>
          <w:ilvl w:val="0"/>
          <w:numId w:val="10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Dziecko w przedszkolu ma obowiązek:</w:t>
      </w:r>
    </w:p>
    <w:p w14:paraId="151E3D81" w14:textId="77777777" w:rsidR="00D66218" w:rsidRPr="005703BD" w:rsidRDefault="00D66218" w:rsidP="00D66218">
      <w:pPr>
        <w:widowControl w:val="0"/>
        <w:numPr>
          <w:ilvl w:val="0"/>
          <w:numId w:val="10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szanować kolegów i wytwory ich pracy,</w:t>
      </w:r>
    </w:p>
    <w:p w14:paraId="442A3F5A" w14:textId="77777777" w:rsidR="00D66218" w:rsidRPr="005703BD" w:rsidRDefault="00D66218" w:rsidP="00D66218">
      <w:pPr>
        <w:widowControl w:val="0"/>
        <w:numPr>
          <w:ilvl w:val="0"/>
          <w:numId w:val="10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nie oddalać się od grupy bez wiedzy nauczyciela,</w:t>
      </w:r>
    </w:p>
    <w:p w14:paraId="23CD3018" w14:textId="77777777" w:rsidR="00D66218" w:rsidRPr="005703BD" w:rsidRDefault="00D66218" w:rsidP="00D66218">
      <w:pPr>
        <w:widowControl w:val="0"/>
        <w:numPr>
          <w:ilvl w:val="0"/>
          <w:numId w:val="10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szanować sprzęt i zabawki znajdujące się w przedszkolu,</w:t>
      </w:r>
    </w:p>
    <w:p w14:paraId="11BADEBD" w14:textId="77777777" w:rsidR="00D66218" w:rsidRPr="005703BD" w:rsidRDefault="00D66218" w:rsidP="00D66218">
      <w:pPr>
        <w:widowControl w:val="0"/>
        <w:numPr>
          <w:ilvl w:val="0"/>
          <w:numId w:val="10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przestrzegać ustalonych zasad, zwłaszcza dotyczących bezpieczeństwa,</w:t>
      </w:r>
    </w:p>
    <w:p w14:paraId="48FFC037" w14:textId="77777777" w:rsidR="00D66218" w:rsidRPr="005703BD" w:rsidRDefault="00D66218" w:rsidP="00D66218">
      <w:pPr>
        <w:widowControl w:val="0"/>
        <w:numPr>
          <w:ilvl w:val="0"/>
          <w:numId w:val="10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sygnalizować złe samopoczucie i potrzeby fizjologiczne,</w:t>
      </w:r>
    </w:p>
    <w:p w14:paraId="167DE9BB" w14:textId="77777777" w:rsidR="00D66218" w:rsidRPr="005703BD" w:rsidRDefault="00D66218" w:rsidP="00D66218">
      <w:pPr>
        <w:widowControl w:val="0"/>
        <w:numPr>
          <w:ilvl w:val="0"/>
          <w:numId w:val="10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słuchać i reagować na polecenia nauczyciela,</w:t>
      </w:r>
    </w:p>
    <w:p w14:paraId="777C660D"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7A63E69F"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§2.</w:t>
      </w:r>
    </w:p>
    <w:p w14:paraId="65936329"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62501068" w14:textId="77777777" w:rsidR="00D66218" w:rsidRPr="005703BD" w:rsidRDefault="00D66218" w:rsidP="00D66218">
      <w:pPr>
        <w:widowControl w:val="0"/>
        <w:numPr>
          <w:ilvl w:val="0"/>
          <w:numId w:val="10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Dziecko może być nagradzane:</w:t>
      </w:r>
    </w:p>
    <w:p w14:paraId="349250EE" w14:textId="77777777" w:rsidR="00D66218" w:rsidRPr="005703BD" w:rsidRDefault="00D66218" w:rsidP="00D66218">
      <w:pPr>
        <w:widowControl w:val="0"/>
        <w:numPr>
          <w:ilvl w:val="0"/>
          <w:numId w:val="10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ustną pochwałą nauczyciela,</w:t>
      </w:r>
    </w:p>
    <w:p w14:paraId="6C378A8F" w14:textId="77777777" w:rsidR="00D66218" w:rsidRPr="005703BD" w:rsidRDefault="00D66218" w:rsidP="00D66218">
      <w:pPr>
        <w:widowControl w:val="0"/>
        <w:numPr>
          <w:ilvl w:val="0"/>
          <w:numId w:val="10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pochwałą do rodziców,</w:t>
      </w:r>
    </w:p>
    <w:p w14:paraId="29CB7075" w14:textId="77777777" w:rsidR="00D66218" w:rsidRPr="005703BD" w:rsidRDefault="00D66218" w:rsidP="00D66218">
      <w:pPr>
        <w:widowControl w:val="0"/>
        <w:numPr>
          <w:ilvl w:val="0"/>
          <w:numId w:val="10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nagrodą rzeczową,</w:t>
      </w:r>
    </w:p>
    <w:p w14:paraId="7CA6108B" w14:textId="77777777" w:rsidR="00D66218" w:rsidRPr="005703BD" w:rsidRDefault="00D66218" w:rsidP="00D66218">
      <w:pPr>
        <w:widowControl w:val="0"/>
        <w:numPr>
          <w:ilvl w:val="0"/>
          <w:numId w:val="10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pochwałą dyrektora,</w:t>
      </w:r>
    </w:p>
    <w:p w14:paraId="09D58EC0" w14:textId="77777777" w:rsidR="00D66218" w:rsidRPr="005703BD" w:rsidRDefault="00D66218" w:rsidP="00D66218">
      <w:pPr>
        <w:widowControl w:val="0"/>
        <w:numPr>
          <w:ilvl w:val="0"/>
          <w:numId w:val="10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odznaką honorowego przedszkolaka</w:t>
      </w:r>
    </w:p>
    <w:p w14:paraId="60D1FEBD" w14:textId="77777777" w:rsidR="00D66218" w:rsidRPr="005703BD" w:rsidRDefault="00D66218" w:rsidP="00D66218">
      <w:pPr>
        <w:widowControl w:val="0"/>
        <w:numPr>
          <w:ilvl w:val="0"/>
          <w:numId w:val="105"/>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Dziecko może być ukarane za świadome niedostosowanie się do obowiązujących zasad</w:t>
      </w:r>
      <w:r w:rsidRPr="005703BD">
        <w:rPr>
          <w:rFonts w:ascii="Times New Roman" w:eastAsia="Andale Sans UI" w:hAnsi="Times New Roman" w:cs="Times New Roman"/>
          <w:kern w:val="1"/>
          <w:sz w:val="24"/>
          <w:szCs w:val="24"/>
          <w:lang w:eastAsia="ar-SA"/>
          <w14:ligatures w14:val="none"/>
        </w:rPr>
        <w:br/>
        <w:t>w przedszkolu:</w:t>
      </w:r>
    </w:p>
    <w:p w14:paraId="73269231" w14:textId="77777777" w:rsidR="00D66218" w:rsidRPr="005703BD" w:rsidRDefault="00D66218" w:rsidP="00D66218">
      <w:pPr>
        <w:widowControl w:val="0"/>
        <w:numPr>
          <w:ilvl w:val="0"/>
          <w:numId w:val="10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reprymendą – rozmowa z dzieckiem na temat niewłaściwego zachowania,</w:t>
      </w:r>
    </w:p>
    <w:p w14:paraId="29C35378" w14:textId="77777777" w:rsidR="00D66218" w:rsidRPr="005703BD" w:rsidRDefault="00D66218" w:rsidP="00D66218">
      <w:pPr>
        <w:widowControl w:val="0"/>
        <w:numPr>
          <w:ilvl w:val="0"/>
          <w:numId w:val="10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odebraniem dziecku przedmiotu niewłaściwej zabawy, przedstawieniem zagrożeń jakie stwarza,</w:t>
      </w:r>
    </w:p>
    <w:p w14:paraId="4565EB33" w14:textId="77777777" w:rsidR="00D66218" w:rsidRPr="005703BD" w:rsidRDefault="00D66218" w:rsidP="00D66218">
      <w:pPr>
        <w:widowControl w:val="0"/>
        <w:numPr>
          <w:ilvl w:val="0"/>
          <w:numId w:val="10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odsunięciem i pozostawieniem dziecka na krótką chwilę w neutralnym, spokojnym miejscu, odsunięciem od zabawy,</w:t>
      </w:r>
    </w:p>
    <w:p w14:paraId="71FCDDBD" w14:textId="77777777" w:rsidR="00D66218" w:rsidRPr="005703BD" w:rsidRDefault="00D66218" w:rsidP="00D66218">
      <w:pPr>
        <w:widowControl w:val="0"/>
        <w:numPr>
          <w:ilvl w:val="0"/>
          <w:numId w:val="106"/>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czasowym ograniczeniem uprawnień do wybranych zabaw.</w:t>
      </w:r>
    </w:p>
    <w:p w14:paraId="0CD3902D"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B4ED335"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§3.</w:t>
      </w:r>
    </w:p>
    <w:p w14:paraId="0A096F53"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2700792D" w14:textId="76D51F92" w:rsidR="00D66218" w:rsidRPr="005703BD" w:rsidRDefault="00D66218" w:rsidP="00D66218">
      <w:pPr>
        <w:widowControl w:val="0"/>
        <w:numPr>
          <w:ilvl w:val="0"/>
          <w:numId w:val="10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Dziecko któremu odroczono rozpoczęcie spełniania obowiązku szkolnego może uczęszczać  do przedszkola do końca roku szkolnego w tym roku kalendarzowym,                      w którym kończy</w:t>
      </w:r>
      <w:r w:rsidR="000A3EDB">
        <w:rPr>
          <w:rFonts w:ascii="Times New Roman" w:eastAsia="Andale Sans UI" w:hAnsi="Times New Roman" w:cs="Times New Roman"/>
          <w:kern w:val="1"/>
          <w:sz w:val="24"/>
          <w:szCs w:val="24"/>
          <w:lang w:eastAsia="ar-SA"/>
          <w14:ligatures w14:val="none"/>
        </w:rPr>
        <w:t xml:space="preserve"> </w:t>
      </w:r>
      <w:r w:rsidRPr="005703BD">
        <w:rPr>
          <w:rFonts w:ascii="Times New Roman" w:eastAsia="Andale Sans UI" w:hAnsi="Times New Roman" w:cs="Times New Roman"/>
          <w:kern w:val="1"/>
          <w:sz w:val="24"/>
          <w:szCs w:val="24"/>
          <w:lang w:eastAsia="ar-SA"/>
          <w14:ligatures w14:val="none"/>
        </w:rPr>
        <w:t>10 lat.</w:t>
      </w:r>
    </w:p>
    <w:p w14:paraId="58358BC3" w14:textId="77777777" w:rsidR="00D66218" w:rsidRPr="005703BD" w:rsidRDefault="00D66218" w:rsidP="00D66218">
      <w:pPr>
        <w:widowControl w:val="0"/>
        <w:numPr>
          <w:ilvl w:val="0"/>
          <w:numId w:val="10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Dzieci 6-letnie podlegają obowiązkowi rocznego przygotowania przedszkolnego. Rodzice tych dzieci są obowiązani do dopełnienia czynności związanych                                      ze zgłoszeniem dziecka do przedszkola i zapewnienia regularnego uczęszczana                        na zajęcia. Na wniosek rodziców dzieci 6-letnie mogą pójść do szkoły, jeżeli wykazują dojrzałość psychofizyczną do nauki w szkole.</w:t>
      </w:r>
    </w:p>
    <w:p w14:paraId="193F9E92" w14:textId="77777777" w:rsidR="00D66218" w:rsidRPr="005703BD" w:rsidRDefault="00D66218" w:rsidP="00D66218">
      <w:pPr>
        <w:widowControl w:val="0"/>
        <w:numPr>
          <w:ilvl w:val="0"/>
          <w:numId w:val="10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Niespełnienie obowiązku szkolnego podlega egzekucji w trybie przepisów                                    o postępowaniu egzekucyjnym w administracji.</w:t>
      </w:r>
    </w:p>
    <w:p w14:paraId="38B2FBA4" w14:textId="77777777" w:rsidR="00D66218" w:rsidRPr="005703BD" w:rsidRDefault="00D66218" w:rsidP="00D66218">
      <w:pPr>
        <w:widowControl w:val="0"/>
        <w:numPr>
          <w:ilvl w:val="0"/>
          <w:numId w:val="10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Przez niespełnienie obowiązku szkolnego rozumie się nieusprawiedliwioną nieobecność co najmniej 50% dni zajęć w przedszkolu.</w:t>
      </w:r>
    </w:p>
    <w:p w14:paraId="456C89AF" w14:textId="77777777" w:rsidR="00D66218" w:rsidRPr="005703BD" w:rsidRDefault="00D66218" w:rsidP="00D66218">
      <w:pPr>
        <w:widowControl w:val="0"/>
        <w:numPr>
          <w:ilvl w:val="0"/>
          <w:numId w:val="107"/>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Dyrektor może przyjąć do przedszkola dzieci, które ukończyły 2,5 roku w szczególnie uzasadnionych przypadkach:</w:t>
      </w:r>
    </w:p>
    <w:p w14:paraId="6FEAE6DF" w14:textId="77777777" w:rsidR="00D66218" w:rsidRPr="005703BD" w:rsidRDefault="00D66218" w:rsidP="00D66218">
      <w:pPr>
        <w:widowControl w:val="0"/>
        <w:numPr>
          <w:ilvl w:val="0"/>
          <w:numId w:val="10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wolne miejsce w grupie 3 latków,</w:t>
      </w:r>
    </w:p>
    <w:p w14:paraId="21A7F339" w14:textId="77777777" w:rsidR="00D66218" w:rsidRPr="005703BD" w:rsidRDefault="00D66218" w:rsidP="00D66218">
      <w:pPr>
        <w:widowControl w:val="0"/>
        <w:numPr>
          <w:ilvl w:val="0"/>
          <w:numId w:val="10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 wniosek kuratora rodzinnego,</w:t>
      </w:r>
    </w:p>
    <w:p w14:paraId="432A8F13" w14:textId="77777777" w:rsidR="00D66218" w:rsidRPr="005703BD" w:rsidRDefault="00D66218" w:rsidP="00D66218">
      <w:pPr>
        <w:widowControl w:val="0"/>
        <w:numPr>
          <w:ilvl w:val="0"/>
          <w:numId w:val="108"/>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trudna sytuacja losowa rodziny.</w:t>
      </w:r>
    </w:p>
    <w:p w14:paraId="52BF9CAD" w14:textId="77777777" w:rsidR="00D66218" w:rsidRPr="005703BD" w:rsidRDefault="00D66218" w:rsidP="00D66218">
      <w:pPr>
        <w:widowControl w:val="0"/>
        <w:numPr>
          <w:ilvl w:val="0"/>
          <w:numId w:val="10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przeprowadza rekrutację w oparciu o zasadę pełnej dostępności. Pobór dzieci do przedszkola odbywa się na podstawie zasad rekrutacji do przedszkoli samorządowych prowadzonych przez Miasto Będzin dotyczących danego roku szkolnego.</w:t>
      </w:r>
    </w:p>
    <w:p w14:paraId="1BEA6B59" w14:textId="77777777" w:rsidR="00D66218" w:rsidRPr="005703BD" w:rsidRDefault="00D66218" w:rsidP="00D66218">
      <w:pPr>
        <w:widowControl w:val="0"/>
        <w:numPr>
          <w:ilvl w:val="0"/>
          <w:numId w:val="10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 ubezpieczenie wychowanków nie odpowiada Dyrektor. Zobowiązani do tego                         są rodzice (prawni opiekunowie) dziecka.</w:t>
      </w:r>
    </w:p>
    <w:p w14:paraId="0B24E849" w14:textId="77777777" w:rsidR="00D66218" w:rsidRPr="005703BD" w:rsidRDefault="00D66218" w:rsidP="00D66218">
      <w:pPr>
        <w:widowControl w:val="0"/>
        <w:numPr>
          <w:ilvl w:val="0"/>
          <w:numId w:val="10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przedszkolu wyklucza się wszelkie formy kar fizycznych oraz kar wykazujących cechy przemocy psychicznej.</w:t>
      </w:r>
    </w:p>
    <w:p w14:paraId="21EFFFC7" w14:textId="77777777" w:rsidR="00D66218" w:rsidRPr="005703BD" w:rsidRDefault="00D66218" w:rsidP="00D66218">
      <w:pPr>
        <w:widowControl w:val="0"/>
        <w:numPr>
          <w:ilvl w:val="0"/>
          <w:numId w:val="109"/>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Dyrektor, w porozumieniu z Radą Pedagogiczną, może podjąć decyzję o skreśleniu dziecka z listy dzieci uczęszczających do przedszkola, za wyjątkiem dzieci realizujących roczne obowiązkowe przygotowanie przedszkolne, w przypadku:</w:t>
      </w:r>
    </w:p>
    <w:p w14:paraId="0F34452B" w14:textId="77777777" w:rsidR="00D66218" w:rsidRPr="005703BD" w:rsidRDefault="00D66218" w:rsidP="00D66218">
      <w:pPr>
        <w:widowControl w:val="0"/>
        <w:numPr>
          <w:ilvl w:val="0"/>
          <w:numId w:val="11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zalegania przez rodziców z odpłatnością za przedszkole powyżej jednego okresu płatniczego,</w:t>
      </w:r>
    </w:p>
    <w:p w14:paraId="634E4E39" w14:textId="77777777" w:rsidR="00D66218" w:rsidRPr="005703BD" w:rsidRDefault="00D66218" w:rsidP="00D66218">
      <w:pPr>
        <w:widowControl w:val="0"/>
        <w:numPr>
          <w:ilvl w:val="0"/>
          <w:numId w:val="11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nieusprawiedliwionej nieobecności trwającej ponad miesiąc,</w:t>
      </w:r>
    </w:p>
    <w:p w14:paraId="4E1BC51C" w14:textId="77777777" w:rsidR="00D66218" w:rsidRPr="005703BD" w:rsidRDefault="00D66218" w:rsidP="00D66218">
      <w:pPr>
        <w:widowControl w:val="0"/>
        <w:numPr>
          <w:ilvl w:val="0"/>
          <w:numId w:val="11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lastRenderedPageBreak/>
        <w:t>utajeniu przez rodziców choroby dziecka, która uniemożliwia przebywanie dziecka</w:t>
      </w:r>
      <w:r w:rsidRPr="005703BD">
        <w:rPr>
          <w:rFonts w:ascii="Times New Roman" w:eastAsia="Andale Sans UI" w:hAnsi="Times New Roman" w:cs="Times New Roman"/>
          <w:kern w:val="1"/>
          <w:sz w:val="24"/>
          <w:szCs w:val="24"/>
          <w:lang w:eastAsia="ar-SA"/>
          <w14:ligatures w14:val="none"/>
        </w:rPr>
        <w:br/>
        <w:t xml:space="preserve"> w grupie,</w:t>
      </w:r>
    </w:p>
    <w:p w14:paraId="1A65AC4D" w14:textId="77777777" w:rsidR="00D66218" w:rsidRPr="005703BD" w:rsidRDefault="00D66218" w:rsidP="00D66218">
      <w:pPr>
        <w:widowControl w:val="0"/>
        <w:numPr>
          <w:ilvl w:val="0"/>
          <w:numId w:val="110"/>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nieprzestrzegania przez rodziców postanowień niniejszego statutu.</w:t>
      </w:r>
    </w:p>
    <w:p w14:paraId="498FB361" w14:textId="77777777" w:rsidR="00D66218" w:rsidRPr="005703BD" w:rsidRDefault="00D66218" w:rsidP="00D66218">
      <w:pPr>
        <w:widowControl w:val="0"/>
        <w:numPr>
          <w:ilvl w:val="0"/>
          <w:numId w:val="12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Na placówce obowiązuje zakaz przynoszenia zabawek/sprzętu elektronicznego. Personel nie ponosi odpowiedzialności za rzeczy wartościowe pozostawione w szatni.</w:t>
      </w:r>
    </w:p>
    <w:p w14:paraId="28E16CED" w14:textId="77777777" w:rsidR="00D66218" w:rsidRPr="005703BD" w:rsidRDefault="00D66218" w:rsidP="00D66218">
      <w:pPr>
        <w:widowControl w:val="0"/>
        <w:numPr>
          <w:ilvl w:val="0"/>
          <w:numId w:val="12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objęte jest 24-godzinnym monitoringiem wewnętrznym i zewnętrznym.</w:t>
      </w:r>
    </w:p>
    <w:p w14:paraId="6B1C8E05" w14:textId="77777777" w:rsidR="00D66218"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4181526C" w14:textId="77777777" w:rsidR="00D66218"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1943D5C6" w14:textId="77777777" w:rsidR="00D66218"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5A6CCCEB" w14:textId="77777777" w:rsidR="00D66218"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1AFE31DC" w14:textId="77777777" w:rsidR="00D66218"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24CB7A46" w14:textId="77777777" w:rsidR="00D66218"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2D1E8F7F"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p w14:paraId="0873BA3B"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Rozdział 9</w:t>
      </w:r>
    </w:p>
    <w:p w14:paraId="5ABC1AA9"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Postanowienia końcowe</w:t>
      </w:r>
    </w:p>
    <w:p w14:paraId="7D57AC31"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2775DC19"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§1.</w:t>
      </w:r>
    </w:p>
    <w:p w14:paraId="6F896E24"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06534ABA" w14:textId="77777777" w:rsidR="00D66218" w:rsidRPr="005703BD" w:rsidRDefault="00D66218" w:rsidP="00D66218">
      <w:pPr>
        <w:widowControl w:val="0"/>
        <w:numPr>
          <w:ilvl w:val="0"/>
          <w:numId w:val="111"/>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Tryb składania skarg i wniosków:</w:t>
      </w:r>
    </w:p>
    <w:p w14:paraId="4466678F" w14:textId="77777777" w:rsidR="00D66218" w:rsidRPr="005703BD" w:rsidRDefault="00D66218" w:rsidP="00D66218">
      <w:pPr>
        <w:widowControl w:val="0"/>
        <w:numPr>
          <w:ilvl w:val="0"/>
          <w:numId w:val="11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skargi i wnioski mogą być wnoszone pisemnie lub za pomocą poczty elektronicznej,</w:t>
      </w:r>
      <w:r w:rsidRPr="005703BD">
        <w:rPr>
          <w:rFonts w:ascii="Times New Roman" w:eastAsia="Andale Sans UI" w:hAnsi="Times New Roman" w:cs="Times New Roman"/>
          <w:kern w:val="1"/>
          <w:sz w:val="24"/>
          <w:szCs w:val="24"/>
          <w:lang w:eastAsia="ar-SA"/>
          <w14:ligatures w14:val="none"/>
        </w:rPr>
        <w:br/>
        <w:t>a także ustnie do protokołu,</w:t>
      </w:r>
    </w:p>
    <w:p w14:paraId="279FB650" w14:textId="77777777" w:rsidR="00D66218" w:rsidRPr="005703BD" w:rsidRDefault="00D66218" w:rsidP="00D66218">
      <w:pPr>
        <w:widowControl w:val="0"/>
        <w:numPr>
          <w:ilvl w:val="0"/>
          <w:numId w:val="11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przypadku zgłoszenia skargi lub wniosku ustnie, przyjmujący zgłoszenie sporządza protokół, który podpisują wnoszący skargę i przyjmujący zgłoszenie,</w:t>
      </w:r>
    </w:p>
    <w:p w14:paraId="3521DAFA" w14:textId="77777777" w:rsidR="00D66218" w:rsidRPr="005703BD" w:rsidRDefault="00D66218" w:rsidP="00D66218">
      <w:pPr>
        <w:widowControl w:val="0"/>
        <w:numPr>
          <w:ilvl w:val="0"/>
          <w:numId w:val="11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w protokole zamieszcza się datę przyjęcia skargi i wniosku, imię i nazwisko oraz adres zgłaszającego i zwięzły opis treści sprawy,</w:t>
      </w:r>
    </w:p>
    <w:p w14:paraId="6EDA8056" w14:textId="77777777" w:rsidR="00D66218" w:rsidRPr="005703BD" w:rsidRDefault="00D66218" w:rsidP="00D66218">
      <w:pPr>
        <w:widowControl w:val="0"/>
        <w:numPr>
          <w:ilvl w:val="0"/>
          <w:numId w:val="11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przyjmujący skargi i wnioski potwierdza złożenie skargi i wniosku, jeżeli zażąda tego wnoszący,</w:t>
      </w:r>
    </w:p>
    <w:p w14:paraId="4F7A4313" w14:textId="77777777" w:rsidR="00D66218" w:rsidRPr="005703BD" w:rsidRDefault="00D66218" w:rsidP="00D66218">
      <w:pPr>
        <w:widowControl w:val="0"/>
        <w:numPr>
          <w:ilvl w:val="0"/>
          <w:numId w:val="11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skargi i wnioski nie zawierające imienia i nazwiska oraz adresu wnoszącego pozostawia się bez rozpatrzenia,</w:t>
      </w:r>
    </w:p>
    <w:p w14:paraId="206C1608" w14:textId="77777777" w:rsidR="00D66218" w:rsidRPr="005703BD" w:rsidRDefault="00D66218" w:rsidP="00D66218">
      <w:pPr>
        <w:widowControl w:val="0"/>
        <w:numPr>
          <w:ilvl w:val="0"/>
          <w:numId w:val="11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szczegółowe zasady rozpatrywania skarg i wniosków określają odrębne przepisy,</w:t>
      </w:r>
    </w:p>
    <w:p w14:paraId="6D95FA7C" w14:textId="77777777" w:rsidR="00D66218" w:rsidRPr="005703BD" w:rsidRDefault="00D66218" w:rsidP="00D66218">
      <w:pPr>
        <w:widowControl w:val="0"/>
        <w:numPr>
          <w:ilvl w:val="0"/>
          <w:numId w:val="112"/>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Dyrektor przyjmuje skargi i wnioski w każdy wtorek od 9.30 do 10.00</w:t>
      </w:r>
    </w:p>
    <w:p w14:paraId="2DB74F20" w14:textId="77777777" w:rsidR="00D66218" w:rsidRPr="005703BD" w:rsidRDefault="00D66218" w:rsidP="00D66218">
      <w:pPr>
        <w:widowControl w:val="0"/>
        <w:numPr>
          <w:ilvl w:val="0"/>
          <w:numId w:val="113"/>
        </w:numPr>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prowadzi i przechowuje dokumentację zgodnie z odrębnymi przepisami.</w:t>
      </w:r>
    </w:p>
    <w:p w14:paraId="6C633DA3" w14:textId="77777777" w:rsidR="00D66218" w:rsidRPr="005703BD" w:rsidRDefault="00D66218" w:rsidP="00D66218">
      <w:pPr>
        <w:widowControl w:val="0"/>
        <w:numPr>
          <w:ilvl w:val="0"/>
          <w:numId w:val="113"/>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Przedszkole prowadzi własną planowaną gospodarkę finansową i materiałową, za którą odpowiedzialny jest dyrektor i zatrudniony w przedszkolu główny księgowy.</w:t>
      </w:r>
    </w:p>
    <w:p w14:paraId="36408D34"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p>
    <w:p w14:paraId="6575C873" w14:textId="77777777" w:rsidR="00D66218" w:rsidRPr="005703BD" w:rsidRDefault="00D66218" w:rsidP="00D66218">
      <w:pPr>
        <w:widowControl w:val="0"/>
        <w:suppressAutoHyphens/>
        <w:spacing w:after="0" w:line="240" w:lineRule="auto"/>
        <w:jc w:val="center"/>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§2.</w:t>
      </w:r>
    </w:p>
    <w:p w14:paraId="7297C555"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437A3AC0" w14:textId="77777777" w:rsidR="00D66218" w:rsidRPr="005703BD" w:rsidRDefault="00D66218" w:rsidP="00D66218">
      <w:pPr>
        <w:widowControl w:val="0"/>
        <w:numPr>
          <w:ilvl w:val="0"/>
          <w:numId w:val="11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14:paraId="432CAEBE" w14:textId="77777777" w:rsidR="00D66218" w:rsidRPr="005703BD" w:rsidRDefault="00D66218" w:rsidP="00D66218">
      <w:pPr>
        <w:widowControl w:val="0"/>
        <w:numPr>
          <w:ilvl w:val="0"/>
          <w:numId w:val="11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Nowelizacja Statutu </w:t>
      </w:r>
      <w:bookmarkStart w:id="15" w:name="_Hlk117498593"/>
      <w:r w:rsidRPr="005703BD">
        <w:rPr>
          <w:rFonts w:ascii="Times New Roman" w:eastAsia="Andale Sans UI" w:hAnsi="Times New Roman" w:cs="Times New Roman"/>
          <w:kern w:val="1"/>
          <w:sz w:val="24"/>
          <w:szCs w:val="24"/>
          <w:lang w:eastAsia="ar-SA"/>
          <w14:ligatures w14:val="none"/>
        </w:rPr>
        <w:t>obliguje Dyrektora przedszkola do opracowania tekstu jednolitego Statutu.</w:t>
      </w:r>
    </w:p>
    <w:p w14:paraId="24388472" w14:textId="77777777" w:rsidR="00D66218" w:rsidRPr="005703BD" w:rsidRDefault="00D66218" w:rsidP="00D66218">
      <w:pPr>
        <w:widowControl w:val="0"/>
        <w:numPr>
          <w:ilvl w:val="0"/>
          <w:numId w:val="11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Z treścią Statutu przedszkola można zapoznać się w gabinecie Dyrektora, na tablicy ogłoszeń oraz stronie internetowej przedszkola.</w:t>
      </w:r>
    </w:p>
    <w:p w14:paraId="273DBF97" w14:textId="70482B12" w:rsidR="00D66218" w:rsidRPr="005703BD" w:rsidRDefault="00D66218" w:rsidP="00D66218">
      <w:pPr>
        <w:widowControl w:val="0"/>
        <w:numPr>
          <w:ilvl w:val="0"/>
          <w:numId w:val="11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Z dniem wejścia w życie niniejszego Statutu traci moc Statut Przedszkola                                        Miejskiego nr 15 w Będzinie z dnia </w:t>
      </w:r>
      <w:r w:rsidR="00982103">
        <w:rPr>
          <w:rFonts w:ascii="Times New Roman" w:eastAsia="Andale Sans UI" w:hAnsi="Times New Roman" w:cs="Times New Roman"/>
          <w:kern w:val="1"/>
          <w:sz w:val="24"/>
          <w:szCs w:val="24"/>
          <w:lang w:eastAsia="ar-SA"/>
          <w14:ligatures w14:val="none"/>
        </w:rPr>
        <w:t>24 października</w:t>
      </w:r>
      <w:r>
        <w:rPr>
          <w:rFonts w:ascii="Times New Roman" w:eastAsia="Andale Sans UI" w:hAnsi="Times New Roman" w:cs="Times New Roman"/>
          <w:kern w:val="1"/>
          <w:sz w:val="24"/>
          <w:szCs w:val="24"/>
          <w:lang w:eastAsia="ar-SA"/>
          <w14:ligatures w14:val="none"/>
        </w:rPr>
        <w:t xml:space="preserve"> </w:t>
      </w:r>
      <w:r w:rsidRPr="005703BD">
        <w:rPr>
          <w:rFonts w:ascii="Times New Roman" w:eastAsia="Andale Sans UI" w:hAnsi="Times New Roman" w:cs="Times New Roman"/>
          <w:kern w:val="1"/>
          <w:sz w:val="24"/>
          <w:szCs w:val="24"/>
          <w:lang w:eastAsia="ar-SA"/>
          <w14:ligatures w14:val="none"/>
        </w:rPr>
        <w:t>202</w:t>
      </w:r>
      <w:r w:rsidR="00982103">
        <w:rPr>
          <w:rFonts w:ascii="Times New Roman" w:eastAsia="Andale Sans UI" w:hAnsi="Times New Roman" w:cs="Times New Roman"/>
          <w:kern w:val="1"/>
          <w:sz w:val="24"/>
          <w:szCs w:val="24"/>
          <w:lang w:eastAsia="ar-SA"/>
          <w14:ligatures w14:val="none"/>
        </w:rPr>
        <w:t>3</w:t>
      </w:r>
      <w:r w:rsidRPr="005703BD">
        <w:rPr>
          <w:rFonts w:ascii="Times New Roman" w:eastAsia="Andale Sans UI" w:hAnsi="Times New Roman" w:cs="Times New Roman"/>
          <w:kern w:val="1"/>
          <w:sz w:val="24"/>
          <w:szCs w:val="24"/>
          <w:lang w:eastAsia="ar-SA"/>
          <w14:ligatures w14:val="none"/>
        </w:rPr>
        <w:t>r.</w:t>
      </w:r>
    </w:p>
    <w:p w14:paraId="06EBC3D9" w14:textId="657C910A" w:rsidR="00D66218" w:rsidRPr="005703BD" w:rsidRDefault="00D66218" w:rsidP="00D66218">
      <w:pPr>
        <w:widowControl w:val="0"/>
        <w:numPr>
          <w:ilvl w:val="0"/>
          <w:numId w:val="114"/>
        </w:numPr>
        <w:suppressAutoHyphens/>
        <w:spacing w:after="0" w:line="240" w:lineRule="auto"/>
        <w:jc w:val="both"/>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Statut Przedszkola Miejskiego nr 15 w Będzinie w powyższym brzmieniu wchodzi                w życie z dniem</w:t>
      </w:r>
      <w:r>
        <w:rPr>
          <w:rFonts w:ascii="Times New Roman" w:eastAsia="Andale Sans UI" w:hAnsi="Times New Roman" w:cs="Times New Roman"/>
          <w:kern w:val="1"/>
          <w:sz w:val="24"/>
          <w:szCs w:val="24"/>
          <w:lang w:eastAsia="ar-SA"/>
          <w14:ligatures w14:val="none"/>
        </w:rPr>
        <w:t xml:space="preserve"> </w:t>
      </w:r>
      <w:r w:rsidR="00372543">
        <w:rPr>
          <w:rFonts w:ascii="Times New Roman" w:eastAsia="Andale Sans UI" w:hAnsi="Times New Roman" w:cs="Times New Roman"/>
          <w:kern w:val="1"/>
          <w:sz w:val="24"/>
          <w:szCs w:val="24"/>
          <w:lang w:eastAsia="ar-SA"/>
          <w14:ligatures w14:val="none"/>
        </w:rPr>
        <w:t>1 września</w:t>
      </w:r>
      <w:r w:rsidRPr="005703BD">
        <w:rPr>
          <w:rFonts w:ascii="Times New Roman" w:eastAsia="Andale Sans UI" w:hAnsi="Times New Roman" w:cs="Times New Roman"/>
          <w:kern w:val="1"/>
          <w:sz w:val="24"/>
          <w:szCs w:val="24"/>
          <w:lang w:eastAsia="ar-SA"/>
          <w14:ligatures w14:val="none"/>
        </w:rPr>
        <w:t xml:space="preserve"> 202</w:t>
      </w:r>
      <w:r w:rsidR="00372543">
        <w:rPr>
          <w:rFonts w:ascii="Times New Roman" w:eastAsia="Andale Sans UI" w:hAnsi="Times New Roman" w:cs="Times New Roman"/>
          <w:kern w:val="1"/>
          <w:sz w:val="24"/>
          <w:szCs w:val="24"/>
          <w:lang w:eastAsia="ar-SA"/>
          <w14:ligatures w14:val="none"/>
        </w:rPr>
        <w:t>5</w:t>
      </w:r>
      <w:r w:rsidR="000A3EDB">
        <w:rPr>
          <w:rFonts w:ascii="Times New Roman" w:eastAsia="Andale Sans UI" w:hAnsi="Times New Roman" w:cs="Times New Roman"/>
          <w:kern w:val="1"/>
          <w:sz w:val="24"/>
          <w:szCs w:val="24"/>
          <w:lang w:eastAsia="ar-SA"/>
          <w14:ligatures w14:val="none"/>
        </w:rPr>
        <w:t xml:space="preserve"> </w:t>
      </w:r>
      <w:r w:rsidRPr="005703BD">
        <w:rPr>
          <w:rFonts w:ascii="Times New Roman" w:eastAsia="Andale Sans UI" w:hAnsi="Times New Roman" w:cs="Times New Roman"/>
          <w:kern w:val="1"/>
          <w:sz w:val="24"/>
          <w:szCs w:val="24"/>
          <w:lang w:eastAsia="ar-SA"/>
          <w14:ligatures w14:val="none"/>
        </w:rPr>
        <w:t>r. po uchwaleniu przez Radę Pedagogiczną.</w:t>
      </w:r>
    </w:p>
    <w:p w14:paraId="1DC513F5" w14:textId="77777777" w:rsidR="00D66218" w:rsidRPr="005703BD" w:rsidRDefault="00D66218" w:rsidP="00D66218">
      <w:pPr>
        <w:widowControl w:val="0"/>
        <w:suppressAutoHyphens/>
        <w:spacing w:after="0" w:line="240" w:lineRule="auto"/>
        <w:jc w:val="both"/>
        <w:rPr>
          <w:rFonts w:ascii="Times New Roman" w:eastAsia="Andale Sans UI" w:hAnsi="Times New Roman" w:cs="Times New Roman"/>
          <w:kern w:val="1"/>
          <w:sz w:val="24"/>
          <w:szCs w:val="24"/>
          <w:lang w:eastAsia="ar-SA"/>
          <w14:ligatures w14:val="none"/>
        </w:rPr>
      </w:pPr>
    </w:p>
    <w:bookmarkEnd w:id="15"/>
    <w:p w14:paraId="2C9B535B"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5DD98A1F" w14:textId="37A2394A"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 xml:space="preserve">Za zgodność z protokołem Rady Pedagogicznej z dnia </w:t>
      </w:r>
      <w:r>
        <w:rPr>
          <w:rFonts w:ascii="Times New Roman" w:eastAsia="Andale Sans UI" w:hAnsi="Times New Roman" w:cs="Times New Roman"/>
          <w:kern w:val="1"/>
          <w:sz w:val="24"/>
          <w:szCs w:val="24"/>
          <w:lang w:eastAsia="ar-SA"/>
          <w14:ligatures w14:val="none"/>
        </w:rPr>
        <w:t>2</w:t>
      </w:r>
      <w:r w:rsidR="000A3EDB">
        <w:rPr>
          <w:rFonts w:ascii="Times New Roman" w:eastAsia="Andale Sans UI" w:hAnsi="Times New Roman" w:cs="Times New Roman"/>
          <w:kern w:val="1"/>
          <w:sz w:val="24"/>
          <w:szCs w:val="24"/>
          <w:lang w:eastAsia="ar-SA"/>
          <w14:ligatures w14:val="none"/>
        </w:rPr>
        <w:t>6</w:t>
      </w:r>
      <w:r w:rsidR="00372543">
        <w:rPr>
          <w:rFonts w:ascii="Times New Roman" w:eastAsia="Andale Sans UI" w:hAnsi="Times New Roman" w:cs="Times New Roman"/>
          <w:kern w:val="1"/>
          <w:sz w:val="24"/>
          <w:szCs w:val="24"/>
          <w:lang w:eastAsia="ar-SA"/>
          <w14:ligatures w14:val="none"/>
        </w:rPr>
        <w:t xml:space="preserve"> sierpnia</w:t>
      </w:r>
      <w:r w:rsidRPr="005703BD">
        <w:rPr>
          <w:rFonts w:ascii="Times New Roman" w:eastAsia="Andale Sans UI" w:hAnsi="Times New Roman" w:cs="Times New Roman"/>
          <w:kern w:val="1"/>
          <w:sz w:val="24"/>
          <w:szCs w:val="24"/>
          <w:lang w:eastAsia="ar-SA"/>
          <w14:ligatures w14:val="none"/>
        </w:rPr>
        <w:t xml:space="preserve"> 202</w:t>
      </w:r>
      <w:r w:rsidR="00372543">
        <w:rPr>
          <w:rFonts w:ascii="Times New Roman" w:eastAsia="Andale Sans UI" w:hAnsi="Times New Roman" w:cs="Times New Roman"/>
          <w:kern w:val="1"/>
          <w:sz w:val="24"/>
          <w:szCs w:val="24"/>
          <w:lang w:eastAsia="ar-SA"/>
          <w14:ligatures w14:val="none"/>
        </w:rPr>
        <w:t>5</w:t>
      </w:r>
      <w:r w:rsidR="000A3EDB">
        <w:rPr>
          <w:rFonts w:ascii="Times New Roman" w:eastAsia="Andale Sans UI" w:hAnsi="Times New Roman" w:cs="Times New Roman"/>
          <w:kern w:val="1"/>
          <w:sz w:val="24"/>
          <w:szCs w:val="24"/>
          <w:lang w:eastAsia="ar-SA"/>
          <w14:ligatures w14:val="none"/>
        </w:rPr>
        <w:t xml:space="preserve"> </w:t>
      </w:r>
      <w:r w:rsidRPr="005703BD">
        <w:rPr>
          <w:rFonts w:ascii="Times New Roman" w:eastAsia="Andale Sans UI" w:hAnsi="Times New Roman" w:cs="Times New Roman"/>
          <w:kern w:val="1"/>
          <w:sz w:val="24"/>
          <w:szCs w:val="24"/>
          <w:lang w:eastAsia="ar-SA"/>
          <w14:ligatures w14:val="none"/>
        </w:rPr>
        <w:t xml:space="preserve">r., </w:t>
      </w:r>
    </w:p>
    <w:p w14:paraId="7D94ACB6" w14:textId="5C00C873"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r w:rsidRPr="005703BD">
        <w:rPr>
          <w:rFonts w:ascii="Times New Roman" w:eastAsia="Andale Sans UI" w:hAnsi="Times New Roman" w:cs="Times New Roman"/>
          <w:kern w:val="1"/>
          <w:sz w:val="24"/>
          <w:szCs w:val="24"/>
          <w:lang w:eastAsia="ar-SA"/>
          <w14:ligatures w14:val="none"/>
        </w:rPr>
        <w:t>Uchwała nr 5/202</w:t>
      </w:r>
      <w:r w:rsidR="00372543">
        <w:rPr>
          <w:rFonts w:ascii="Times New Roman" w:eastAsia="Andale Sans UI" w:hAnsi="Times New Roman" w:cs="Times New Roman"/>
          <w:kern w:val="1"/>
          <w:sz w:val="24"/>
          <w:szCs w:val="24"/>
          <w:lang w:eastAsia="ar-SA"/>
          <w14:ligatures w14:val="none"/>
        </w:rPr>
        <w:t>5</w:t>
      </w:r>
      <w:r w:rsidRPr="005703BD">
        <w:rPr>
          <w:rFonts w:ascii="Times New Roman" w:eastAsia="Andale Sans UI" w:hAnsi="Times New Roman" w:cs="Times New Roman"/>
          <w:kern w:val="1"/>
          <w:sz w:val="24"/>
          <w:szCs w:val="24"/>
          <w:lang w:eastAsia="ar-SA"/>
          <w14:ligatures w14:val="none"/>
        </w:rPr>
        <w:t>/202</w:t>
      </w:r>
      <w:r w:rsidR="00372543">
        <w:rPr>
          <w:rFonts w:ascii="Times New Roman" w:eastAsia="Andale Sans UI" w:hAnsi="Times New Roman" w:cs="Times New Roman"/>
          <w:kern w:val="1"/>
          <w:sz w:val="24"/>
          <w:szCs w:val="24"/>
          <w:lang w:eastAsia="ar-SA"/>
          <w14:ligatures w14:val="none"/>
        </w:rPr>
        <w:t>6</w:t>
      </w:r>
      <w:r w:rsidRPr="005703BD">
        <w:rPr>
          <w:rFonts w:ascii="Times New Roman" w:eastAsia="Andale Sans UI" w:hAnsi="Times New Roman" w:cs="Times New Roman"/>
          <w:kern w:val="1"/>
          <w:sz w:val="24"/>
          <w:szCs w:val="24"/>
          <w:lang w:eastAsia="ar-SA"/>
          <w14:ligatures w14:val="none"/>
        </w:rPr>
        <w:t>.</w:t>
      </w:r>
    </w:p>
    <w:p w14:paraId="4BB2C012" w14:textId="77777777" w:rsidR="00D66218" w:rsidRPr="005703BD" w:rsidRDefault="00D66218" w:rsidP="00D66218">
      <w:pPr>
        <w:widowControl w:val="0"/>
        <w:suppressAutoHyphens/>
        <w:spacing w:after="0" w:line="240" w:lineRule="auto"/>
        <w:rPr>
          <w:rFonts w:ascii="Times New Roman" w:eastAsia="Andale Sans UI" w:hAnsi="Times New Roman" w:cs="Times New Roman"/>
          <w:color w:val="002060"/>
          <w:kern w:val="1"/>
          <w:sz w:val="24"/>
          <w:szCs w:val="24"/>
          <w:lang w:eastAsia="ar-SA"/>
          <w14:ligatures w14:val="none"/>
        </w:rPr>
      </w:pPr>
    </w:p>
    <w:p w14:paraId="237F596B"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67962068" w14:textId="77777777" w:rsidR="00D66218" w:rsidRPr="005703BD" w:rsidRDefault="00D66218" w:rsidP="00D66218">
      <w:pPr>
        <w:widowControl w:val="0"/>
        <w:suppressAutoHyphens/>
        <w:spacing w:after="0" w:line="240" w:lineRule="auto"/>
        <w:rPr>
          <w:rFonts w:ascii="Times New Roman" w:eastAsia="Andale Sans UI" w:hAnsi="Times New Roman" w:cs="Times New Roman"/>
          <w:kern w:val="1"/>
          <w:sz w:val="24"/>
          <w:szCs w:val="24"/>
          <w:lang w:eastAsia="ar-SA"/>
          <w14:ligatures w14:val="none"/>
        </w:rPr>
      </w:pPr>
    </w:p>
    <w:p w14:paraId="05661B03" w14:textId="77777777" w:rsidR="00D66218" w:rsidRPr="005703BD" w:rsidRDefault="00D66218" w:rsidP="00D66218">
      <w:pPr>
        <w:rPr>
          <w:kern w:val="0"/>
          <w14:ligatures w14:val="none"/>
        </w:rPr>
      </w:pPr>
      <w:r w:rsidRPr="005703BD">
        <w:rPr>
          <w:rFonts w:ascii="Times New Roman" w:eastAsia="Andale Sans UI" w:hAnsi="Times New Roman" w:cs="Times New Roman"/>
          <w:kern w:val="1"/>
          <w:sz w:val="24"/>
          <w:szCs w:val="24"/>
          <w:lang w:eastAsia="ar-SA"/>
          <w14:ligatures w14:val="none"/>
        </w:rPr>
        <w:t>Rada Pedagogiczna</w:t>
      </w:r>
      <w:r w:rsidRPr="005703BD">
        <w:rPr>
          <w:rFonts w:ascii="Times New Roman" w:eastAsia="Andale Sans UI" w:hAnsi="Times New Roman" w:cs="Times New Roman"/>
          <w:kern w:val="1"/>
          <w:sz w:val="24"/>
          <w:szCs w:val="24"/>
          <w:lang w:eastAsia="ar-SA"/>
          <w14:ligatures w14:val="none"/>
        </w:rPr>
        <w:tab/>
      </w:r>
      <w:r w:rsidRPr="005703BD">
        <w:rPr>
          <w:rFonts w:ascii="Times New Roman" w:eastAsia="Andale Sans UI" w:hAnsi="Times New Roman" w:cs="Times New Roman"/>
          <w:kern w:val="1"/>
          <w:sz w:val="24"/>
          <w:szCs w:val="24"/>
          <w:lang w:eastAsia="ar-SA"/>
          <w14:ligatures w14:val="none"/>
        </w:rPr>
        <w:tab/>
      </w:r>
      <w:r w:rsidRPr="005703BD">
        <w:rPr>
          <w:rFonts w:ascii="Times New Roman" w:eastAsia="Andale Sans UI" w:hAnsi="Times New Roman" w:cs="Times New Roman"/>
          <w:kern w:val="1"/>
          <w:sz w:val="24"/>
          <w:szCs w:val="24"/>
          <w:lang w:eastAsia="ar-SA"/>
          <w14:ligatures w14:val="none"/>
        </w:rPr>
        <w:tab/>
      </w:r>
      <w:r w:rsidRPr="005703BD">
        <w:rPr>
          <w:rFonts w:ascii="Times New Roman" w:eastAsia="Andale Sans UI" w:hAnsi="Times New Roman" w:cs="Times New Roman"/>
          <w:kern w:val="1"/>
          <w:sz w:val="24"/>
          <w:szCs w:val="24"/>
          <w:lang w:eastAsia="ar-SA"/>
          <w14:ligatures w14:val="none"/>
        </w:rPr>
        <w:tab/>
      </w:r>
      <w:r w:rsidRPr="005703BD">
        <w:rPr>
          <w:rFonts w:ascii="Times New Roman" w:eastAsia="Andale Sans UI" w:hAnsi="Times New Roman" w:cs="Times New Roman"/>
          <w:kern w:val="1"/>
          <w:sz w:val="24"/>
          <w:szCs w:val="24"/>
          <w:lang w:eastAsia="ar-SA"/>
          <w14:ligatures w14:val="none"/>
        </w:rPr>
        <w:tab/>
      </w:r>
      <w:r w:rsidRPr="005703BD">
        <w:rPr>
          <w:rFonts w:ascii="Times New Roman" w:eastAsia="Andale Sans UI" w:hAnsi="Times New Roman" w:cs="Times New Roman"/>
          <w:kern w:val="1"/>
          <w:sz w:val="24"/>
          <w:szCs w:val="24"/>
          <w:lang w:eastAsia="ar-SA"/>
          <w14:ligatures w14:val="none"/>
        </w:rPr>
        <w:tab/>
      </w:r>
      <w:r w:rsidRPr="005703BD">
        <w:rPr>
          <w:rFonts w:ascii="Times New Roman" w:eastAsia="Andale Sans UI" w:hAnsi="Times New Roman" w:cs="Times New Roman"/>
          <w:kern w:val="1"/>
          <w:sz w:val="24"/>
          <w:szCs w:val="24"/>
          <w:lang w:eastAsia="ar-SA"/>
          <w14:ligatures w14:val="none"/>
        </w:rPr>
        <w:tab/>
      </w:r>
      <w:r w:rsidRPr="005703BD">
        <w:rPr>
          <w:rFonts w:ascii="Times New Roman" w:eastAsia="Andale Sans UI" w:hAnsi="Times New Roman" w:cs="Times New Roman"/>
          <w:kern w:val="1"/>
          <w:sz w:val="24"/>
          <w:szCs w:val="24"/>
          <w:lang w:eastAsia="ar-SA"/>
          <w14:ligatures w14:val="none"/>
        </w:rPr>
        <w:tab/>
      </w:r>
      <w:r w:rsidRPr="005703BD">
        <w:rPr>
          <w:rFonts w:ascii="Times New Roman" w:eastAsia="Andale Sans UI" w:hAnsi="Times New Roman" w:cs="Times New Roman"/>
          <w:kern w:val="1"/>
          <w:sz w:val="24"/>
          <w:szCs w:val="24"/>
          <w:lang w:eastAsia="ar-SA"/>
          <w14:ligatures w14:val="none"/>
        </w:rPr>
        <w:tab/>
        <w:t>Dyrektor:</w:t>
      </w:r>
    </w:p>
    <w:p w14:paraId="392704C7" w14:textId="77777777" w:rsidR="00D66218" w:rsidRDefault="00D66218" w:rsidP="00D66218"/>
    <w:p w14:paraId="08067985" w14:textId="77777777" w:rsidR="003F1715" w:rsidRDefault="003F1715"/>
    <w:sectPr w:rsidR="003F1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Calibri"/>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ont1260">
    <w:altName w:val="Times New Roman"/>
    <w:charset w:val="EE"/>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7" w15:restartNumberingAfterBreak="0">
    <w:nsid w:val="00000009"/>
    <w:multiLevelType w:val="multilevel"/>
    <w:tmpl w:val="00000009"/>
    <w:name w:val="WW8Num9"/>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15:restartNumberingAfterBreak="0">
    <w:nsid w:val="0000000E"/>
    <w:multiLevelType w:val="multilevel"/>
    <w:tmpl w:val="0000000E"/>
    <w:name w:val="WW8Num1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name w:val="WW8Num1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5" w15:restartNumberingAfterBreak="0">
    <w:nsid w:val="00000011"/>
    <w:multiLevelType w:val="multilevel"/>
    <w:tmpl w:val="00000011"/>
    <w:name w:val="WW8Num17"/>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16" w15:restartNumberingAfterBreak="0">
    <w:nsid w:val="00000012"/>
    <w:multiLevelType w:val="multilevel"/>
    <w:tmpl w:val="00000012"/>
    <w:name w:val="WW8Num18"/>
    <w:lvl w:ilvl="0">
      <w:start w:val="4"/>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7"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4"/>
    <w:multiLevelType w:val="multilevel"/>
    <w:tmpl w:val="00000014"/>
    <w:name w:val="WW8Num2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9" w15:restartNumberingAfterBreak="0">
    <w:nsid w:val="00000015"/>
    <w:multiLevelType w:val="multilevel"/>
    <w:tmpl w:val="00000015"/>
    <w:name w:val="WW8Num2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0" w15:restartNumberingAfterBreak="0">
    <w:nsid w:val="00000016"/>
    <w:multiLevelType w:val="multilevel"/>
    <w:tmpl w:val="00000016"/>
    <w:name w:val="WW8Num2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7"/>
    <w:multiLevelType w:val="multilevel"/>
    <w:tmpl w:val="00000017"/>
    <w:name w:val="WW8Num2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A"/>
    <w:multiLevelType w:val="multilevel"/>
    <w:tmpl w:val="0000001A"/>
    <w:name w:val="WW8Num26"/>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5" w15:restartNumberingAfterBreak="0">
    <w:nsid w:val="0000001B"/>
    <w:multiLevelType w:val="multilevel"/>
    <w:tmpl w:val="0000001B"/>
    <w:name w:val="WW8Num2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0000001C"/>
    <w:name w:val="WW8Num2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7"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3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9" w15:restartNumberingAfterBreak="0">
    <w:nsid w:val="00000020"/>
    <w:multiLevelType w:val="multilevel"/>
    <w:tmpl w:val="00000020"/>
    <w:name w:val="WW8Num32"/>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30" w15:restartNumberingAfterBreak="0">
    <w:nsid w:val="00000021"/>
    <w:multiLevelType w:val="multilevel"/>
    <w:tmpl w:val="00000021"/>
    <w:name w:val="WW8Num33"/>
    <w:lvl w:ilvl="0">
      <w:start w:val="3"/>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1" w15:restartNumberingAfterBreak="0">
    <w:nsid w:val="00000022"/>
    <w:multiLevelType w:val="multilevel"/>
    <w:tmpl w:val="00000022"/>
    <w:name w:val="WW8Num3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3"/>
    <w:multiLevelType w:val="multilevel"/>
    <w:tmpl w:val="00000023"/>
    <w:name w:val="WW8Num35"/>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3" w15:restartNumberingAfterBreak="0">
    <w:nsid w:val="00000024"/>
    <w:multiLevelType w:val="multilevel"/>
    <w:tmpl w:val="00000024"/>
    <w:name w:val="WW8Num3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6"/>
    <w:multiLevelType w:val="multilevel"/>
    <w:tmpl w:val="00000026"/>
    <w:name w:val="WW8Num3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6" w15:restartNumberingAfterBreak="0">
    <w:nsid w:val="00000027"/>
    <w:multiLevelType w:val="multilevel"/>
    <w:tmpl w:val="00000027"/>
    <w:name w:val="WW8Num3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9"/>
    <w:multiLevelType w:val="multilevel"/>
    <w:tmpl w:val="00000029"/>
    <w:name w:val="WW8Num4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9" w15:restartNumberingAfterBreak="0">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B"/>
    <w:multiLevelType w:val="multilevel"/>
    <w:tmpl w:val="0000002B"/>
    <w:name w:val="WW8Num4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1" w15:restartNumberingAfterBreak="0">
    <w:nsid w:val="0000002C"/>
    <w:multiLevelType w:val="multilevel"/>
    <w:tmpl w:val="0000002C"/>
    <w:name w:val="WW8Num44"/>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42" w15:restartNumberingAfterBreak="0">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E"/>
    <w:multiLevelType w:val="multilevel"/>
    <w:tmpl w:val="0000002E"/>
    <w:name w:val="WW8Num4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4" w15:restartNumberingAfterBreak="0">
    <w:nsid w:val="0000002F"/>
    <w:multiLevelType w:val="multilevel"/>
    <w:tmpl w:val="0000002F"/>
    <w:name w:val="WW8Num4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30"/>
    <w:multiLevelType w:val="multilevel"/>
    <w:tmpl w:val="00000030"/>
    <w:name w:val="WW8Num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31"/>
    <w:multiLevelType w:val="multilevel"/>
    <w:tmpl w:val="00000031"/>
    <w:name w:val="WW8Num49"/>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7" w15:restartNumberingAfterBreak="0">
    <w:nsid w:val="00000032"/>
    <w:multiLevelType w:val="multilevel"/>
    <w:tmpl w:val="00000032"/>
    <w:name w:val="WW8Num5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3"/>
    <w:multiLevelType w:val="multilevel"/>
    <w:tmpl w:val="00000033"/>
    <w:name w:val="WW8Num5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9" w15:restartNumberingAfterBreak="0">
    <w:nsid w:val="00000034"/>
    <w:multiLevelType w:val="multilevel"/>
    <w:tmpl w:val="00000034"/>
    <w:name w:val="WW8Num52"/>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50" w15:restartNumberingAfterBreak="0">
    <w:nsid w:val="00000035"/>
    <w:multiLevelType w:val="multilevel"/>
    <w:tmpl w:val="00000035"/>
    <w:name w:val="WW8Num5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1" w15:restartNumberingAfterBreak="0">
    <w:nsid w:val="00000036"/>
    <w:multiLevelType w:val="multilevel"/>
    <w:tmpl w:val="00000036"/>
    <w:name w:val="WW8Num54"/>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52" w15:restartNumberingAfterBreak="0">
    <w:nsid w:val="00000037"/>
    <w:multiLevelType w:val="multilevel"/>
    <w:tmpl w:val="00000037"/>
    <w:name w:val="WW8Num5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0000038"/>
    <w:multiLevelType w:val="multilevel"/>
    <w:tmpl w:val="00000038"/>
    <w:name w:val="WW8Num5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4" w15:restartNumberingAfterBreak="0">
    <w:nsid w:val="00000039"/>
    <w:multiLevelType w:val="multilevel"/>
    <w:tmpl w:val="00000039"/>
    <w:name w:val="WW8Num57"/>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0000003A"/>
    <w:multiLevelType w:val="multilevel"/>
    <w:tmpl w:val="0000003A"/>
    <w:name w:val="WW8Num5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6" w15:restartNumberingAfterBreak="0">
    <w:nsid w:val="0000003B"/>
    <w:multiLevelType w:val="multilevel"/>
    <w:tmpl w:val="0000003B"/>
    <w:name w:val="WW8Num5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0000003C"/>
    <w:multiLevelType w:val="multilevel"/>
    <w:tmpl w:val="0000003C"/>
    <w:name w:val="WW8Num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0000003D"/>
    <w:multiLevelType w:val="multilevel"/>
    <w:tmpl w:val="0000003D"/>
    <w:name w:val="WW8Num6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9" w15:restartNumberingAfterBreak="0">
    <w:nsid w:val="0000003E"/>
    <w:multiLevelType w:val="multilevel"/>
    <w:tmpl w:val="0000003E"/>
    <w:name w:val="WW8Num62"/>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0003F"/>
    <w:multiLevelType w:val="multilevel"/>
    <w:tmpl w:val="0000003F"/>
    <w:name w:val="WW8Num6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61" w15:restartNumberingAfterBreak="0">
    <w:nsid w:val="00000040"/>
    <w:multiLevelType w:val="multilevel"/>
    <w:tmpl w:val="00000040"/>
    <w:name w:val="WW8Num64"/>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00000041"/>
    <w:multiLevelType w:val="multilevel"/>
    <w:tmpl w:val="00000041"/>
    <w:name w:val="WW8Num65"/>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63" w15:restartNumberingAfterBreak="0">
    <w:nsid w:val="00000042"/>
    <w:multiLevelType w:val="multilevel"/>
    <w:tmpl w:val="00000042"/>
    <w:name w:val="WW8Num66"/>
    <w:lvl w:ilvl="0">
      <w:start w:val="1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00043"/>
    <w:multiLevelType w:val="multilevel"/>
    <w:tmpl w:val="00000043"/>
    <w:name w:val="WW8Num67"/>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65" w15:restartNumberingAfterBreak="0">
    <w:nsid w:val="00000044"/>
    <w:multiLevelType w:val="multilevel"/>
    <w:tmpl w:val="00000044"/>
    <w:name w:val="WW8Num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00000045"/>
    <w:multiLevelType w:val="multilevel"/>
    <w:tmpl w:val="00000045"/>
    <w:name w:val="WW8Num69"/>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67" w15:restartNumberingAfterBreak="0">
    <w:nsid w:val="00000046"/>
    <w:multiLevelType w:val="multilevel"/>
    <w:tmpl w:val="00000046"/>
    <w:name w:val="WW8Num7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00000047"/>
    <w:multiLevelType w:val="multilevel"/>
    <w:tmpl w:val="00000047"/>
    <w:name w:val="WW8Num7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69" w15:restartNumberingAfterBreak="0">
    <w:nsid w:val="00000048"/>
    <w:multiLevelType w:val="multilevel"/>
    <w:tmpl w:val="00000048"/>
    <w:name w:val="WW8Num7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00000049"/>
    <w:multiLevelType w:val="multilevel"/>
    <w:tmpl w:val="00000049"/>
    <w:name w:val="WW8Num7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0000004A"/>
    <w:multiLevelType w:val="multilevel"/>
    <w:tmpl w:val="0000004A"/>
    <w:name w:val="WW8Num7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72" w15:restartNumberingAfterBreak="0">
    <w:nsid w:val="0000004B"/>
    <w:multiLevelType w:val="multilevel"/>
    <w:tmpl w:val="0000004B"/>
    <w:name w:val="WW8Num7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0000004C"/>
    <w:multiLevelType w:val="multilevel"/>
    <w:tmpl w:val="0000004C"/>
    <w:name w:val="WW8Num7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74" w15:restartNumberingAfterBreak="0">
    <w:nsid w:val="0000004D"/>
    <w:multiLevelType w:val="multilevel"/>
    <w:tmpl w:val="0000004D"/>
    <w:name w:val="WW8Num7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0000004E"/>
    <w:multiLevelType w:val="multilevel"/>
    <w:tmpl w:val="0000004E"/>
    <w:name w:val="WW8Num7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76" w15:restartNumberingAfterBreak="0">
    <w:nsid w:val="0000004F"/>
    <w:multiLevelType w:val="multilevel"/>
    <w:tmpl w:val="0000004F"/>
    <w:name w:val="WW8Num79"/>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00000050"/>
    <w:multiLevelType w:val="multilevel"/>
    <w:tmpl w:val="00000050"/>
    <w:name w:val="WW8Num8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78" w15:restartNumberingAfterBreak="0">
    <w:nsid w:val="00000051"/>
    <w:multiLevelType w:val="multilevel"/>
    <w:tmpl w:val="0000005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15:restartNumberingAfterBreak="0">
    <w:nsid w:val="00000052"/>
    <w:multiLevelType w:val="multilevel"/>
    <w:tmpl w:val="0000005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15:restartNumberingAfterBreak="0">
    <w:nsid w:val="00000053"/>
    <w:multiLevelType w:val="multilevel"/>
    <w:tmpl w:val="00000053"/>
    <w:name w:val="WW8Num8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81" w15:restartNumberingAfterBreak="0">
    <w:nsid w:val="00000054"/>
    <w:multiLevelType w:val="multilevel"/>
    <w:tmpl w:val="00000054"/>
    <w:name w:val="WW8Num8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82" w15:restartNumberingAfterBreak="0">
    <w:nsid w:val="00000056"/>
    <w:multiLevelType w:val="multilevel"/>
    <w:tmpl w:val="00000056"/>
    <w:name w:val="WW8Num8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83" w15:restartNumberingAfterBreak="0">
    <w:nsid w:val="00000057"/>
    <w:multiLevelType w:val="multilevel"/>
    <w:tmpl w:val="00000057"/>
    <w:name w:val="WW8Num87"/>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84" w15:restartNumberingAfterBreak="0">
    <w:nsid w:val="00000058"/>
    <w:multiLevelType w:val="multilevel"/>
    <w:tmpl w:val="00000058"/>
    <w:name w:val="WW8Num88"/>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85" w15:restartNumberingAfterBreak="0">
    <w:nsid w:val="00000059"/>
    <w:multiLevelType w:val="multilevel"/>
    <w:tmpl w:val="00000059"/>
    <w:name w:val="WW8Num89"/>
    <w:lvl w:ilvl="0">
      <w:start w:val="1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86" w15:restartNumberingAfterBreak="0">
    <w:nsid w:val="0000005A"/>
    <w:multiLevelType w:val="multilevel"/>
    <w:tmpl w:val="0000005A"/>
    <w:name w:val="WW8Num90"/>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87" w15:restartNumberingAfterBreak="0">
    <w:nsid w:val="0000005C"/>
    <w:multiLevelType w:val="multilevel"/>
    <w:tmpl w:val="0000005C"/>
    <w:name w:val="WW8Num9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88" w15:restartNumberingAfterBreak="0">
    <w:nsid w:val="0000005E"/>
    <w:multiLevelType w:val="multilevel"/>
    <w:tmpl w:val="0000005E"/>
    <w:name w:val="WW8Num9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89" w15:restartNumberingAfterBreak="0">
    <w:nsid w:val="0000005F"/>
    <w:multiLevelType w:val="multilevel"/>
    <w:tmpl w:val="0000005F"/>
    <w:name w:val="WW8Num95"/>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90" w15:restartNumberingAfterBreak="0">
    <w:nsid w:val="00000060"/>
    <w:multiLevelType w:val="multilevel"/>
    <w:tmpl w:val="00000060"/>
    <w:name w:val="WW8Num96"/>
    <w:lvl w:ilvl="0">
      <w:start w:val="4"/>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1" w15:restartNumberingAfterBreak="0">
    <w:nsid w:val="00000062"/>
    <w:multiLevelType w:val="multilevel"/>
    <w:tmpl w:val="00000062"/>
    <w:name w:val="WW8Num9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2" w15:restartNumberingAfterBreak="0">
    <w:nsid w:val="00000064"/>
    <w:multiLevelType w:val="multilevel"/>
    <w:tmpl w:val="00000064"/>
    <w:name w:val="WW8Num10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3" w15:restartNumberingAfterBreak="0">
    <w:nsid w:val="00000066"/>
    <w:multiLevelType w:val="multilevel"/>
    <w:tmpl w:val="00000066"/>
    <w:name w:val="WW8Num10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4" w15:restartNumberingAfterBreak="0">
    <w:nsid w:val="00000068"/>
    <w:multiLevelType w:val="multilevel"/>
    <w:tmpl w:val="00000068"/>
    <w:name w:val="WW8Num10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5" w15:restartNumberingAfterBreak="0">
    <w:nsid w:val="0000006B"/>
    <w:multiLevelType w:val="multilevel"/>
    <w:tmpl w:val="0000006B"/>
    <w:name w:val="WW8Num1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0000006C"/>
    <w:multiLevelType w:val="multilevel"/>
    <w:tmpl w:val="0000006C"/>
    <w:name w:val="WW8Num10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7" w15:restartNumberingAfterBreak="0">
    <w:nsid w:val="0000006D"/>
    <w:multiLevelType w:val="multilevel"/>
    <w:tmpl w:val="0000006D"/>
    <w:name w:val="WW8Num10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15:restartNumberingAfterBreak="0">
    <w:nsid w:val="0000006E"/>
    <w:multiLevelType w:val="multilevel"/>
    <w:tmpl w:val="0000006E"/>
    <w:name w:val="WW8Num1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15:restartNumberingAfterBreak="0">
    <w:nsid w:val="0000006F"/>
    <w:multiLevelType w:val="multilevel"/>
    <w:tmpl w:val="0000006F"/>
    <w:name w:val="WW8Num11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00" w15:restartNumberingAfterBreak="0">
    <w:nsid w:val="00000070"/>
    <w:multiLevelType w:val="multilevel"/>
    <w:tmpl w:val="00000070"/>
    <w:name w:val="WW8Num1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15:restartNumberingAfterBreak="0">
    <w:nsid w:val="00000071"/>
    <w:multiLevelType w:val="multilevel"/>
    <w:tmpl w:val="00000071"/>
    <w:name w:val="WW8Num11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02" w15:restartNumberingAfterBreak="0">
    <w:nsid w:val="00000072"/>
    <w:multiLevelType w:val="multilevel"/>
    <w:tmpl w:val="00000072"/>
    <w:name w:val="WW8Num1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15:restartNumberingAfterBreak="0">
    <w:nsid w:val="00000073"/>
    <w:multiLevelType w:val="multilevel"/>
    <w:tmpl w:val="00000073"/>
    <w:name w:val="WW8Num115"/>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04" w15:restartNumberingAfterBreak="0">
    <w:nsid w:val="00000074"/>
    <w:multiLevelType w:val="multilevel"/>
    <w:tmpl w:val="00000074"/>
    <w:name w:val="WW8Num11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5" w15:restartNumberingAfterBreak="0">
    <w:nsid w:val="00000075"/>
    <w:multiLevelType w:val="multilevel"/>
    <w:tmpl w:val="00000075"/>
    <w:name w:val="WW8Num117"/>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06" w15:restartNumberingAfterBreak="0">
    <w:nsid w:val="00000076"/>
    <w:multiLevelType w:val="multilevel"/>
    <w:tmpl w:val="00000076"/>
    <w:name w:val="WW8Num1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00000077"/>
    <w:multiLevelType w:val="multilevel"/>
    <w:tmpl w:val="00000077"/>
    <w:name w:val="WW8Num119"/>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08" w15:restartNumberingAfterBreak="0">
    <w:nsid w:val="00000078"/>
    <w:multiLevelType w:val="multilevel"/>
    <w:tmpl w:val="00000078"/>
    <w:name w:val="WW8Num120"/>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00000079"/>
    <w:multiLevelType w:val="multilevel"/>
    <w:tmpl w:val="00000079"/>
    <w:name w:val="WW8Num12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10" w15:restartNumberingAfterBreak="0">
    <w:nsid w:val="0000007A"/>
    <w:multiLevelType w:val="multilevel"/>
    <w:tmpl w:val="0000007A"/>
    <w:name w:val="WW8Num1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1" w15:restartNumberingAfterBreak="0">
    <w:nsid w:val="0000007B"/>
    <w:multiLevelType w:val="multilevel"/>
    <w:tmpl w:val="0000007B"/>
    <w:name w:val="WW8Num12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12" w15:restartNumberingAfterBreak="0">
    <w:nsid w:val="0000007C"/>
    <w:multiLevelType w:val="multilevel"/>
    <w:tmpl w:val="0000007C"/>
    <w:name w:val="WW8Num12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3" w15:restartNumberingAfterBreak="0">
    <w:nsid w:val="0000007D"/>
    <w:multiLevelType w:val="multilevel"/>
    <w:tmpl w:val="0000007D"/>
    <w:name w:val="WW8Num1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15:restartNumberingAfterBreak="0">
    <w:nsid w:val="0000007E"/>
    <w:multiLevelType w:val="multilevel"/>
    <w:tmpl w:val="0000007E"/>
    <w:name w:val="WW8Num12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15" w15:restartNumberingAfterBreak="0">
    <w:nsid w:val="0000007F"/>
    <w:multiLevelType w:val="multilevel"/>
    <w:tmpl w:val="0000007F"/>
    <w:name w:val="WW8Num127"/>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16" w15:restartNumberingAfterBreak="0">
    <w:nsid w:val="00000080"/>
    <w:multiLevelType w:val="multilevel"/>
    <w:tmpl w:val="00000080"/>
    <w:name w:val="WW8Num12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17" w15:restartNumberingAfterBreak="0">
    <w:nsid w:val="00000081"/>
    <w:multiLevelType w:val="multilevel"/>
    <w:tmpl w:val="00000081"/>
    <w:name w:val="WW8Num129"/>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18" w15:restartNumberingAfterBreak="0">
    <w:nsid w:val="00000082"/>
    <w:multiLevelType w:val="multilevel"/>
    <w:tmpl w:val="00000082"/>
    <w:name w:val="WW8Num13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19" w15:restartNumberingAfterBreak="0">
    <w:nsid w:val="00000083"/>
    <w:multiLevelType w:val="multilevel"/>
    <w:tmpl w:val="00000083"/>
    <w:name w:val="WW8Num13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0" w15:restartNumberingAfterBreak="0">
    <w:nsid w:val="00000084"/>
    <w:multiLevelType w:val="multilevel"/>
    <w:tmpl w:val="00000084"/>
    <w:name w:val="WW8Num13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1" w15:restartNumberingAfterBreak="0">
    <w:nsid w:val="00000085"/>
    <w:multiLevelType w:val="multilevel"/>
    <w:tmpl w:val="00000085"/>
    <w:name w:val="WW8Num133"/>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2" w15:restartNumberingAfterBreak="0">
    <w:nsid w:val="0E5F0B6E"/>
    <w:multiLevelType w:val="multilevel"/>
    <w:tmpl w:val="34BEB6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3" w15:restartNumberingAfterBreak="0">
    <w:nsid w:val="3336582E"/>
    <w:multiLevelType w:val="hybridMultilevel"/>
    <w:tmpl w:val="83DE757C"/>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6AA47F9"/>
    <w:multiLevelType w:val="multilevel"/>
    <w:tmpl w:val="BE263100"/>
    <w:lvl w:ilvl="0">
      <w:start w:val="1"/>
      <w:numFmt w:val="decimal"/>
      <w:lvlText w:val="%1."/>
      <w:lvlJc w:val="left"/>
      <w:pPr>
        <w:tabs>
          <w:tab w:val="num" w:pos="-360"/>
        </w:tabs>
        <w:ind w:left="360" w:hanging="360"/>
      </w:pPr>
      <w:rPr>
        <w:i w:val="0"/>
        <w:color w:val="auto"/>
        <w:sz w:val="24"/>
        <w:szCs w:val="24"/>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25" w15:restartNumberingAfterBreak="0">
    <w:nsid w:val="48495BBB"/>
    <w:multiLevelType w:val="hybridMultilevel"/>
    <w:tmpl w:val="77BC03E2"/>
    <w:lvl w:ilvl="0" w:tplc="4CF4C26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A1C636F"/>
    <w:multiLevelType w:val="multilevel"/>
    <w:tmpl w:val="6D54BF38"/>
    <w:lvl w:ilvl="0">
      <w:start w:val="1"/>
      <w:numFmt w:val="decimal"/>
      <w:lvlText w:val="%1)"/>
      <w:lvlJc w:val="left"/>
      <w:pPr>
        <w:tabs>
          <w:tab w:val="num" w:pos="720"/>
        </w:tabs>
        <w:ind w:left="720" w:hanging="360"/>
      </w:pPr>
      <w:rPr>
        <w:rFonts w:ascii="Times New Roman" w:eastAsiaTheme="minorHAnsi" w:hAnsi="Times New Roman" w:cstheme="minorBidi"/>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7" w15:restartNumberingAfterBreak="0">
    <w:nsid w:val="60F2667E"/>
    <w:multiLevelType w:val="hybridMultilevel"/>
    <w:tmpl w:val="1E3EAA0E"/>
    <w:lvl w:ilvl="0" w:tplc="5F3E49EC">
      <w:start w:val="1"/>
      <w:numFmt w:val="lowerLetter"/>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3370671">
    <w:abstractNumId w:val="0"/>
  </w:num>
  <w:num w:numId="2" w16cid:durableId="662663818">
    <w:abstractNumId w:val="1"/>
  </w:num>
  <w:num w:numId="3" w16cid:durableId="1905289768">
    <w:abstractNumId w:val="2"/>
  </w:num>
  <w:num w:numId="4" w16cid:durableId="1272929274">
    <w:abstractNumId w:val="3"/>
  </w:num>
  <w:num w:numId="5" w16cid:durableId="1405949848">
    <w:abstractNumId w:val="4"/>
  </w:num>
  <w:num w:numId="6" w16cid:durableId="1689477872">
    <w:abstractNumId w:val="5"/>
  </w:num>
  <w:num w:numId="7" w16cid:durableId="1345597769">
    <w:abstractNumId w:val="6"/>
  </w:num>
  <w:num w:numId="8" w16cid:durableId="1778132348">
    <w:abstractNumId w:val="7"/>
  </w:num>
  <w:num w:numId="9" w16cid:durableId="1263875763">
    <w:abstractNumId w:val="8"/>
  </w:num>
  <w:num w:numId="10" w16cid:durableId="828180821">
    <w:abstractNumId w:val="9"/>
  </w:num>
  <w:num w:numId="11" w16cid:durableId="974870789">
    <w:abstractNumId w:val="10"/>
  </w:num>
  <w:num w:numId="12" w16cid:durableId="1740593506">
    <w:abstractNumId w:val="11"/>
  </w:num>
  <w:num w:numId="13" w16cid:durableId="1440176910">
    <w:abstractNumId w:val="12"/>
  </w:num>
  <w:num w:numId="14" w16cid:durableId="1837914574">
    <w:abstractNumId w:val="13"/>
  </w:num>
  <w:num w:numId="15" w16cid:durableId="174655683">
    <w:abstractNumId w:val="14"/>
  </w:num>
  <w:num w:numId="16" w16cid:durableId="1452555845">
    <w:abstractNumId w:val="15"/>
  </w:num>
  <w:num w:numId="17" w16cid:durableId="748041210">
    <w:abstractNumId w:val="16"/>
  </w:num>
  <w:num w:numId="18" w16cid:durableId="735514208">
    <w:abstractNumId w:val="17"/>
  </w:num>
  <w:num w:numId="19" w16cid:durableId="758990974">
    <w:abstractNumId w:val="18"/>
  </w:num>
  <w:num w:numId="20" w16cid:durableId="1577276732">
    <w:abstractNumId w:val="19"/>
  </w:num>
  <w:num w:numId="21" w16cid:durableId="413205911">
    <w:abstractNumId w:val="20"/>
  </w:num>
  <w:num w:numId="22" w16cid:durableId="832795251">
    <w:abstractNumId w:val="21"/>
  </w:num>
  <w:num w:numId="23" w16cid:durableId="2063093551">
    <w:abstractNumId w:val="22"/>
  </w:num>
  <w:num w:numId="24" w16cid:durableId="2060005702">
    <w:abstractNumId w:val="23"/>
  </w:num>
  <w:num w:numId="25" w16cid:durableId="2048333395">
    <w:abstractNumId w:val="24"/>
  </w:num>
  <w:num w:numId="26" w16cid:durableId="663245278">
    <w:abstractNumId w:val="25"/>
  </w:num>
  <w:num w:numId="27" w16cid:durableId="154229196">
    <w:abstractNumId w:val="26"/>
  </w:num>
  <w:num w:numId="28" w16cid:durableId="2039115610">
    <w:abstractNumId w:val="27"/>
  </w:num>
  <w:num w:numId="29" w16cid:durableId="551423020">
    <w:abstractNumId w:val="28"/>
  </w:num>
  <w:num w:numId="30" w16cid:durableId="340353959">
    <w:abstractNumId w:val="29"/>
  </w:num>
  <w:num w:numId="31" w16cid:durableId="959530731">
    <w:abstractNumId w:val="30"/>
  </w:num>
  <w:num w:numId="32" w16cid:durableId="1493332758">
    <w:abstractNumId w:val="31"/>
  </w:num>
  <w:num w:numId="33" w16cid:durableId="1499543702">
    <w:abstractNumId w:val="32"/>
  </w:num>
  <w:num w:numId="34" w16cid:durableId="139926323">
    <w:abstractNumId w:val="33"/>
  </w:num>
  <w:num w:numId="35" w16cid:durableId="409086614">
    <w:abstractNumId w:val="34"/>
  </w:num>
  <w:num w:numId="36" w16cid:durableId="2075469963">
    <w:abstractNumId w:val="35"/>
  </w:num>
  <w:num w:numId="37" w16cid:durableId="276835806">
    <w:abstractNumId w:val="36"/>
  </w:num>
  <w:num w:numId="38" w16cid:durableId="1460100678">
    <w:abstractNumId w:val="37"/>
  </w:num>
  <w:num w:numId="39" w16cid:durableId="1846089773">
    <w:abstractNumId w:val="38"/>
  </w:num>
  <w:num w:numId="40" w16cid:durableId="634724860">
    <w:abstractNumId w:val="39"/>
  </w:num>
  <w:num w:numId="41" w16cid:durableId="43603311">
    <w:abstractNumId w:val="40"/>
  </w:num>
  <w:num w:numId="42" w16cid:durableId="1268805741">
    <w:abstractNumId w:val="41"/>
  </w:num>
  <w:num w:numId="43" w16cid:durableId="1192498359">
    <w:abstractNumId w:val="42"/>
  </w:num>
  <w:num w:numId="44" w16cid:durableId="1597591322">
    <w:abstractNumId w:val="43"/>
  </w:num>
  <w:num w:numId="45" w16cid:durableId="1681392969">
    <w:abstractNumId w:val="44"/>
  </w:num>
  <w:num w:numId="46" w16cid:durableId="2134519317">
    <w:abstractNumId w:val="45"/>
  </w:num>
  <w:num w:numId="47" w16cid:durableId="84806115">
    <w:abstractNumId w:val="46"/>
  </w:num>
  <w:num w:numId="48" w16cid:durableId="173619404">
    <w:abstractNumId w:val="47"/>
  </w:num>
  <w:num w:numId="49" w16cid:durableId="514461252">
    <w:abstractNumId w:val="48"/>
  </w:num>
  <w:num w:numId="50" w16cid:durableId="1938631117">
    <w:abstractNumId w:val="49"/>
  </w:num>
  <w:num w:numId="51" w16cid:durableId="1427575624">
    <w:abstractNumId w:val="50"/>
  </w:num>
  <w:num w:numId="52" w16cid:durableId="1761177312">
    <w:abstractNumId w:val="51"/>
  </w:num>
  <w:num w:numId="53" w16cid:durableId="1518613301">
    <w:abstractNumId w:val="52"/>
  </w:num>
  <w:num w:numId="54" w16cid:durableId="1088041738">
    <w:abstractNumId w:val="53"/>
  </w:num>
  <w:num w:numId="55" w16cid:durableId="1284001779">
    <w:abstractNumId w:val="54"/>
  </w:num>
  <w:num w:numId="56" w16cid:durableId="1619793185">
    <w:abstractNumId w:val="55"/>
  </w:num>
  <w:num w:numId="57" w16cid:durableId="1084837845">
    <w:abstractNumId w:val="56"/>
  </w:num>
  <w:num w:numId="58" w16cid:durableId="1713847161">
    <w:abstractNumId w:val="57"/>
  </w:num>
  <w:num w:numId="59" w16cid:durableId="1186559917">
    <w:abstractNumId w:val="58"/>
  </w:num>
  <w:num w:numId="60" w16cid:durableId="2089229552">
    <w:abstractNumId w:val="59"/>
  </w:num>
  <w:num w:numId="61" w16cid:durableId="1354383323">
    <w:abstractNumId w:val="60"/>
  </w:num>
  <w:num w:numId="62" w16cid:durableId="1710102492">
    <w:abstractNumId w:val="61"/>
  </w:num>
  <w:num w:numId="63" w16cid:durableId="357319180">
    <w:abstractNumId w:val="62"/>
  </w:num>
  <w:num w:numId="64" w16cid:durableId="433328723">
    <w:abstractNumId w:val="63"/>
  </w:num>
  <w:num w:numId="65" w16cid:durableId="675033398">
    <w:abstractNumId w:val="64"/>
  </w:num>
  <w:num w:numId="66" w16cid:durableId="848644411">
    <w:abstractNumId w:val="65"/>
  </w:num>
  <w:num w:numId="67" w16cid:durableId="550851300">
    <w:abstractNumId w:val="66"/>
  </w:num>
  <w:num w:numId="68" w16cid:durableId="879055930">
    <w:abstractNumId w:val="67"/>
  </w:num>
  <w:num w:numId="69" w16cid:durableId="153840358">
    <w:abstractNumId w:val="68"/>
  </w:num>
  <w:num w:numId="70" w16cid:durableId="1338121690">
    <w:abstractNumId w:val="69"/>
  </w:num>
  <w:num w:numId="71" w16cid:durableId="1559245281">
    <w:abstractNumId w:val="70"/>
  </w:num>
  <w:num w:numId="72" w16cid:durableId="1209604794">
    <w:abstractNumId w:val="71"/>
  </w:num>
  <w:num w:numId="73" w16cid:durableId="373509749">
    <w:abstractNumId w:val="72"/>
  </w:num>
  <w:num w:numId="74" w16cid:durableId="818617926">
    <w:abstractNumId w:val="73"/>
  </w:num>
  <w:num w:numId="75" w16cid:durableId="722288126">
    <w:abstractNumId w:val="74"/>
  </w:num>
  <w:num w:numId="76" w16cid:durableId="1805073564">
    <w:abstractNumId w:val="75"/>
  </w:num>
  <w:num w:numId="77" w16cid:durableId="1971210068">
    <w:abstractNumId w:val="76"/>
  </w:num>
  <w:num w:numId="78" w16cid:durableId="308368083">
    <w:abstractNumId w:val="77"/>
  </w:num>
  <w:num w:numId="79" w16cid:durableId="1034618504">
    <w:abstractNumId w:val="78"/>
  </w:num>
  <w:num w:numId="80" w16cid:durableId="887648239">
    <w:abstractNumId w:val="79"/>
  </w:num>
  <w:num w:numId="81" w16cid:durableId="2064325341">
    <w:abstractNumId w:val="80"/>
  </w:num>
  <w:num w:numId="82" w16cid:durableId="1326124007">
    <w:abstractNumId w:val="81"/>
  </w:num>
  <w:num w:numId="83" w16cid:durableId="1347514952">
    <w:abstractNumId w:val="82"/>
  </w:num>
  <w:num w:numId="84" w16cid:durableId="1956670525">
    <w:abstractNumId w:val="83"/>
  </w:num>
  <w:num w:numId="85" w16cid:durableId="567426313">
    <w:abstractNumId w:val="84"/>
  </w:num>
  <w:num w:numId="86" w16cid:durableId="1048260032">
    <w:abstractNumId w:val="85"/>
  </w:num>
  <w:num w:numId="87" w16cid:durableId="1235621744">
    <w:abstractNumId w:val="86"/>
  </w:num>
  <w:num w:numId="88" w16cid:durableId="1025406945">
    <w:abstractNumId w:val="87"/>
  </w:num>
  <w:num w:numId="89" w16cid:durableId="1619525937">
    <w:abstractNumId w:val="88"/>
  </w:num>
  <w:num w:numId="90" w16cid:durableId="1592622026">
    <w:abstractNumId w:val="89"/>
  </w:num>
  <w:num w:numId="91" w16cid:durableId="1490294452">
    <w:abstractNumId w:val="90"/>
  </w:num>
  <w:num w:numId="92" w16cid:durableId="1671518003">
    <w:abstractNumId w:val="91"/>
  </w:num>
  <w:num w:numId="93" w16cid:durableId="1835754114">
    <w:abstractNumId w:val="92"/>
  </w:num>
  <w:num w:numId="94" w16cid:durableId="1298991889">
    <w:abstractNumId w:val="93"/>
  </w:num>
  <w:num w:numId="95" w16cid:durableId="1226065518">
    <w:abstractNumId w:val="94"/>
  </w:num>
  <w:num w:numId="96" w16cid:durableId="678629653">
    <w:abstractNumId w:val="95"/>
  </w:num>
  <w:num w:numId="97" w16cid:durableId="386999940">
    <w:abstractNumId w:val="96"/>
  </w:num>
  <w:num w:numId="98" w16cid:durableId="1021476104">
    <w:abstractNumId w:val="97"/>
  </w:num>
  <w:num w:numId="99" w16cid:durableId="1788816456">
    <w:abstractNumId w:val="98"/>
  </w:num>
  <w:num w:numId="100" w16cid:durableId="2064283062">
    <w:abstractNumId w:val="99"/>
  </w:num>
  <w:num w:numId="101" w16cid:durableId="464810022">
    <w:abstractNumId w:val="100"/>
  </w:num>
  <w:num w:numId="102" w16cid:durableId="820117638">
    <w:abstractNumId w:val="101"/>
  </w:num>
  <w:num w:numId="103" w16cid:durableId="1222448435">
    <w:abstractNumId w:val="102"/>
  </w:num>
  <w:num w:numId="104" w16cid:durableId="1845897131">
    <w:abstractNumId w:val="103"/>
  </w:num>
  <w:num w:numId="105" w16cid:durableId="408231643">
    <w:abstractNumId w:val="104"/>
  </w:num>
  <w:num w:numId="106" w16cid:durableId="1987927674">
    <w:abstractNumId w:val="105"/>
  </w:num>
  <w:num w:numId="107" w16cid:durableId="1254776519">
    <w:abstractNumId w:val="106"/>
  </w:num>
  <w:num w:numId="108" w16cid:durableId="1028599550">
    <w:abstractNumId w:val="107"/>
  </w:num>
  <w:num w:numId="109" w16cid:durableId="183180061">
    <w:abstractNumId w:val="108"/>
  </w:num>
  <w:num w:numId="110" w16cid:durableId="1743867079">
    <w:abstractNumId w:val="109"/>
  </w:num>
  <w:num w:numId="111" w16cid:durableId="1004354418">
    <w:abstractNumId w:val="110"/>
  </w:num>
  <w:num w:numId="112" w16cid:durableId="1464616456">
    <w:abstractNumId w:val="111"/>
  </w:num>
  <w:num w:numId="113" w16cid:durableId="1466313747">
    <w:abstractNumId w:val="112"/>
  </w:num>
  <w:num w:numId="114" w16cid:durableId="356659052">
    <w:abstractNumId w:val="113"/>
  </w:num>
  <w:num w:numId="115" w16cid:durableId="6373758">
    <w:abstractNumId w:val="114"/>
  </w:num>
  <w:num w:numId="116" w16cid:durableId="1049111182">
    <w:abstractNumId w:val="115"/>
  </w:num>
  <w:num w:numId="117" w16cid:durableId="895895375">
    <w:abstractNumId w:val="116"/>
  </w:num>
  <w:num w:numId="118" w16cid:durableId="1873808525">
    <w:abstractNumId w:val="117"/>
  </w:num>
  <w:num w:numId="119" w16cid:durableId="1095249016">
    <w:abstractNumId w:val="118"/>
  </w:num>
  <w:num w:numId="120" w16cid:durableId="1093160363">
    <w:abstractNumId w:val="119"/>
  </w:num>
  <w:num w:numId="121" w16cid:durableId="1453162239">
    <w:abstractNumId w:val="120"/>
  </w:num>
  <w:num w:numId="122" w16cid:durableId="1440833400">
    <w:abstractNumId w:val="121"/>
  </w:num>
  <w:num w:numId="123" w16cid:durableId="1164708859">
    <w:abstractNumId w:val="126"/>
  </w:num>
  <w:num w:numId="124" w16cid:durableId="1240403026">
    <w:abstractNumId w:val="125"/>
  </w:num>
  <w:num w:numId="125" w16cid:durableId="349454051">
    <w:abstractNumId w:val="127"/>
  </w:num>
  <w:num w:numId="126" w16cid:durableId="1898666851">
    <w:abstractNumId w:val="124"/>
  </w:num>
  <w:num w:numId="127" w16cid:durableId="1936280458">
    <w:abstractNumId w:val="123"/>
  </w:num>
  <w:num w:numId="128" w16cid:durableId="1258907297">
    <w:abstractNumId w:val="122"/>
    <w:lvlOverride w:ilvl="0"/>
    <w:lvlOverride w:ilvl="1"/>
    <w:lvlOverride w:ilvl="2"/>
    <w:lvlOverride w:ilvl="3"/>
    <w:lvlOverride w:ilvl="4"/>
    <w:lvlOverride w:ilvl="5"/>
    <w:lvlOverride w:ilvl="6"/>
    <w:lvlOverride w:ilvl="7"/>
    <w:lvlOverride w:ilvl="8"/>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18"/>
    <w:rsid w:val="000A3EDB"/>
    <w:rsid w:val="001D5B92"/>
    <w:rsid w:val="001E102B"/>
    <w:rsid w:val="001E607B"/>
    <w:rsid w:val="00225340"/>
    <w:rsid w:val="002854CC"/>
    <w:rsid w:val="00372543"/>
    <w:rsid w:val="003775BA"/>
    <w:rsid w:val="003900DB"/>
    <w:rsid w:val="003D6432"/>
    <w:rsid w:val="003F1715"/>
    <w:rsid w:val="004A750C"/>
    <w:rsid w:val="005427BD"/>
    <w:rsid w:val="00585B5C"/>
    <w:rsid w:val="005B3208"/>
    <w:rsid w:val="006F7E95"/>
    <w:rsid w:val="007412F1"/>
    <w:rsid w:val="0077026C"/>
    <w:rsid w:val="007D489D"/>
    <w:rsid w:val="00896AFF"/>
    <w:rsid w:val="008976ED"/>
    <w:rsid w:val="0095406B"/>
    <w:rsid w:val="00976287"/>
    <w:rsid w:val="00982103"/>
    <w:rsid w:val="009A0357"/>
    <w:rsid w:val="00A31A94"/>
    <w:rsid w:val="00B94D42"/>
    <w:rsid w:val="00BA0FAE"/>
    <w:rsid w:val="00BC5444"/>
    <w:rsid w:val="00BF671D"/>
    <w:rsid w:val="00C376AC"/>
    <w:rsid w:val="00D66218"/>
    <w:rsid w:val="00D906E8"/>
    <w:rsid w:val="00D95248"/>
    <w:rsid w:val="00DF7651"/>
    <w:rsid w:val="00E56AEC"/>
    <w:rsid w:val="00EB6354"/>
    <w:rsid w:val="00F600A1"/>
    <w:rsid w:val="00F81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A970"/>
  <w15:chartTrackingRefBased/>
  <w15:docId w15:val="{03B199C6-851B-4C9F-AE6F-8BE8BAB4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218"/>
  </w:style>
  <w:style w:type="paragraph" w:styleId="Nagwek1">
    <w:name w:val="heading 1"/>
    <w:basedOn w:val="Normalny"/>
    <w:next w:val="Normalny"/>
    <w:link w:val="Nagwek1Znak"/>
    <w:qFormat/>
    <w:rsid w:val="00D66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D66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6621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D6621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D6621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6621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621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621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D6621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6621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D6621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6621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D66218"/>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D6621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662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62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6218"/>
    <w:rPr>
      <w:rFonts w:eastAsiaTheme="majorEastAsia" w:cstheme="majorBidi"/>
      <w:i/>
      <w:iCs/>
      <w:color w:val="272727" w:themeColor="text1" w:themeTint="D8"/>
    </w:rPr>
  </w:style>
  <w:style w:type="character" w:customStyle="1" w:styleId="Nagwek9Znak">
    <w:name w:val="Nagłówek 9 Znak"/>
    <w:basedOn w:val="Domylnaczcionkaakapitu"/>
    <w:link w:val="Nagwek9"/>
    <w:rsid w:val="00D66218"/>
    <w:rPr>
      <w:rFonts w:eastAsiaTheme="majorEastAsia" w:cstheme="majorBidi"/>
      <w:color w:val="272727" w:themeColor="text1" w:themeTint="D8"/>
    </w:rPr>
  </w:style>
  <w:style w:type="paragraph" w:styleId="Tytu">
    <w:name w:val="Title"/>
    <w:basedOn w:val="Normalny"/>
    <w:next w:val="Normalny"/>
    <w:link w:val="TytuZnak"/>
    <w:uiPriority w:val="10"/>
    <w:qFormat/>
    <w:rsid w:val="00D66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62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62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62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6218"/>
    <w:pPr>
      <w:spacing w:before="160"/>
      <w:jc w:val="center"/>
    </w:pPr>
    <w:rPr>
      <w:i/>
      <w:iCs/>
      <w:color w:val="404040" w:themeColor="text1" w:themeTint="BF"/>
    </w:rPr>
  </w:style>
  <w:style w:type="character" w:customStyle="1" w:styleId="CytatZnak">
    <w:name w:val="Cytat Znak"/>
    <w:basedOn w:val="Domylnaczcionkaakapitu"/>
    <w:link w:val="Cytat"/>
    <w:uiPriority w:val="29"/>
    <w:rsid w:val="00D66218"/>
    <w:rPr>
      <w:i/>
      <w:iCs/>
      <w:color w:val="404040" w:themeColor="text1" w:themeTint="BF"/>
    </w:rPr>
  </w:style>
  <w:style w:type="paragraph" w:styleId="Akapitzlist">
    <w:name w:val="List Paragraph"/>
    <w:basedOn w:val="Normalny"/>
    <w:uiPriority w:val="34"/>
    <w:qFormat/>
    <w:rsid w:val="00D66218"/>
    <w:pPr>
      <w:ind w:left="720"/>
      <w:contextualSpacing/>
    </w:pPr>
  </w:style>
  <w:style w:type="character" w:styleId="Wyrnienieintensywne">
    <w:name w:val="Intense Emphasis"/>
    <w:basedOn w:val="Domylnaczcionkaakapitu"/>
    <w:uiPriority w:val="21"/>
    <w:qFormat/>
    <w:rsid w:val="00D66218"/>
    <w:rPr>
      <w:i/>
      <w:iCs/>
      <w:color w:val="2F5496" w:themeColor="accent1" w:themeShade="BF"/>
    </w:rPr>
  </w:style>
  <w:style w:type="paragraph" w:styleId="Cytatintensywny">
    <w:name w:val="Intense Quote"/>
    <w:basedOn w:val="Normalny"/>
    <w:next w:val="Normalny"/>
    <w:link w:val="CytatintensywnyZnak"/>
    <w:uiPriority w:val="30"/>
    <w:qFormat/>
    <w:rsid w:val="00D66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66218"/>
    <w:rPr>
      <w:i/>
      <w:iCs/>
      <w:color w:val="2F5496" w:themeColor="accent1" w:themeShade="BF"/>
    </w:rPr>
  </w:style>
  <w:style w:type="character" w:styleId="Odwoanieintensywne">
    <w:name w:val="Intense Reference"/>
    <w:basedOn w:val="Domylnaczcionkaakapitu"/>
    <w:uiPriority w:val="32"/>
    <w:qFormat/>
    <w:rsid w:val="00D66218"/>
    <w:rPr>
      <w:b/>
      <w:bCs/>
      <w:smallCaps/>
      <w:color w:val="2F5496" w:themeColor="accent1" w:themeShade="BF"/>
      <w:spacing w:val="5"/>
    </w:rPr>
  </w:style>
  <w:style w:type="numbering" w:customStyle="1" w:styleId="Bezlisty1">
    <w:name w:val="Bez listy1"/>
    <w:next w:val="Bezlisty"/>
    <w:uiPriority w:val="99"/>
    <w:semiHidden/>
    <w:unhideWhenUsed/>
    <w:rsid w:val="00D66218"/>
  </w:style>
  <w:style w:type="numbering" w:customStyle="1" w:styleId="Bezlisty11">
    <w:name w:val="Bez listy11"/>
    <w:next w:val="Bezlisty"/>
    <w:uiPriority w:val="99"/>
    <w:semiHidden/>
    <w:unhideWhenUsed/>
    <w:rsid w:val="00D66218"/>
  </w:style>
  <w:style w:type="character" w:customStyle="1" w:styleId="WW8Num1z0">
    <w:name w:val="WW8Num1z0"/>
    <w:rsid w:val="00D66218"/>
  </w:style>
  <w:style w:type="character" w:customStyle="1" w:styleId="WW8Num1z1">
    <w:name w:val="WW8Num1z1"/>
    <w:rsid w:val="00D66218"/>
  </w:style>
  <w:style w:type="character" w:customStyle="1" w:styleId="WW8Num1z2">
    <w:name w:val="WW8Num1z2"/>
    <w:rsid w:val="00D66218"/>
  </w:style>
  <w:style w:type="character" w:customStyle="1" w:styleId="WW8Num1z3">
    <w:name w:val="WW8Num1z3"/>
    <w:rsid w:val="00D66218"/>
  </w:style>
  <w:style w:type="character" w:customStyle="1" w:styleId="WW8Num1z4">
    <w:name w:val="WW8Num1z4"/>
    <w:rsid w:val="00D66218"/>
  </w:style>
  <w:style w:type="character" w:customStyle="1" w:styleId="WW8Num1z5">
    <w:name w:val="WW8Num1z5"/>
    <w:rsid w:val="00D66218"/>
  </w:style>
  <w:style w:type="character" w:customStyle="1" w:styleId="WW8Num1z6">
    <w:name w:val="WW8Num1z6"/>
    <w:rsid w:val="00D66218"/>
  </w:style>
  <w:style w:type="character" w:customStyle="1" w:styleId="WW8Num1z7">
    <w:name w:val="WW8Num1z7"/>
    <w:rsid w:val="00D66218"/>
  </w:style>
  <w:style w:type="character" w:customStyle="1" w:styleId="WW8Num1z8">
    <w:name w:val="WW8Num1z8"/>
    <w:rsid w:val="00D66218"/>
  </w:style>
  <w:style w:type="character" w:customStyle="1" w:styleId="WW8Num2z0">
    <w:name w:val="WW8Num2z0"/>
    <w:rsid w:val="00D66218"/>
  </w:style>
  <w:style w:type="character" w:customStyle="1" w:styleId="WW8Num2z1">
    <w:name w:val="WW8Num2z1"/>
    <w:rsid w:val="00D66218"/>
  </w:style>
  <w:style w:type="character" w:customStyle="1" w:styleId="WW8Num2z2">
    <w:name w:val="WW8Num2z2"/>
    <w:rsid w:val="00D66218"/>
  </w:style>
  <w:style w:type="character" w:customStyle="1" w:styleId="WW8Num2z3">
    <w:name w:val="WW8Num2z3"/>
    <w:rsid w:val="00D66218"/>
  </w:style>
  <w:style w:type="character" w:customStyle="1" w:styleId="WW8Num2z4">
    <w:name w:val="WW8Num2z4"/>
    <w:rsid w:val="00D66218"/>
  </w:style>
  <w:style w:type="character" w:customStyle="1" w:styleId="WW8Num2z5">
    <w:name w:val="WW8Num2z5"/>
    <w:rsid w:val="00D66218"/>
  </w:style>
  <w:style w:type="character" w:customStyle="1" w:styleId="WW8Num2z6">
    <w:name w:val="WW8Num2z6"/>
    <w:rsid w:val="00D66218"/>
  </w:style>
  <w:style w:type="character" w:customStyle="1" w:styleId="WW8Num2z7">
    <w:name w:val="WW8Num2z7"/>
    <w:rsid w:val="00D66218"/>
  </w:style>
  <w:style w:type="character" w:customStyle="1" w:styleId="WW8Num2z8">
    <w:name w:val="WW8Num2z8"/>
    <w:rsid w:val="00D66218"/>
  </w:style>
  <w:style w:type="character" w:customStyle="1" w:styleId="WW8Num3z0">
    <w:name w:val="WW8Num3z0"/>
    <w:rsid w:val="00D66218"/>
  </w:style>
  <w:style w:type="character" w:customStyle="1" w:styleId="WW8Num3z1">
    <w:name w:val="WW8Num3z1"/>
    <w:rsid w:val="00D66218"/>
  </w:style>
  <w:style w:type="character" w:customStyle="1" w:styleId="WW8Num3z2">
    <w:name w:val="WW8Num3z2"/>
    <w:rsid w:val="00D66218"/>
  </w:style>
  <w:style w:type="character" w:customStyle="1" w:styleId="WW8Num3z3">
    <w:name w:val="WW8Num3z3"/>
    <w:rsid w:val="00D66218"/>
  </w:style>
  <w:style w:type="character" w:customStyle="1" w:styleId="WW8Num3z4">
    <w:name w:val="WW8Num3z4"/>
    <w:rsid w:val="00D66218"/>
  </w:style>
  <w:style w:type="character" w:customStyle="1" w:styleId="WW8Num3z5">
    <w:name w:val="WW8Num3z5"/>
    <w:rsid w:val="00D66218"/>
  </w:style>
  <w:style w:type="character" w:customStyle="1" w:styleId="WW8Num3z6">
    <w:name w:val="WW8Num3z6"/>
    <w:rsid w:val="00D66218"/>
  </w:style>
  <w:style w:type="character" w:customStyle="1" w:styleId="WW8Num3z7">
    <w:name w:val="WW8Num3z7"/>
    <w:rsid w:val="00D66218"/>
  </w:style>
  <w:style w:type="character" w:customStyle="1" w:styleId="WW8Num3z8">
    <w:name w:val="WW8Num3z8"/>
    <w:rsid w:val="00D66218"/>
  </w:style>
  <w:style w:type="character" w:customStyle="1" w:styleId="WW8Num4z0">
    <w:name w:val="WW8Num4z0"/>
    <w:rsid w:val="00D66218"/>
  </w:style>
  <w:style w:type="character" w:customStyle="1" w:styleId="WW8Num4z1">
    <w:name w:val="WW8Num4z1"/>
    <w:rsid w:val="00D66218"/>
  </w:style>
  <w:style w:type="character" w:customStyle="1" w:styleId="WW8Num4z2">
    <w:name w:val="WW8Num4z2"/>
    <w:rsid w:val="00D66218"/>
  </w:style>
  <w:style w:type="character" w:customStyle="1" w:styleId="WW8Num4z3">
    <w:name w:val="WW8Num4z3"/>
    <w:rsid w:val="00D66218"/>
  </w:style>
  <w:style w:type="character" w:customStyle="1" w:styleId="WW8Num4z4">
    <w:name w:val="WW8Num4z4"/>
    <w:rsid w:val="00D66218"/>
  </w:style>
  <w:style w:type="character" w:customStyle="1" w:styleId="WW8Num4z5">
    <w:name w:val="WW8Num4z5"/>
    <w:rsid w:val="00D66218"/>
  </w:style>
  <w:style w:type="character" w:customStyle="1" w:styleId="WW8Num4z6">
    <w:name w:val="WW8Num4z6"/>
    <w:rsid w:val="00D66218"/>
  </w:style>
  <w:style w:type="character" w:customStyle="1" w:styleId="WW8Num4z7">
    <w:name w:val="WW8Num4z7"/>
    <w:rsid w:val="00D66218"/>
  </w:style>
  <w:style w:type="character" w:customStyle="1" w:styleId="WW8Num4z8">
    <w:name w:val="WW8Num4z8"/>
    <w:rsid w:val="00D66218"/>
  </w:style>
  <w:style w:type="character" w:customStyle="1" w:styleId="WW8Num5z0">
    <w:name w:val="WW8Num5z0"/>
    <w:rsid w:val="00D66218"/>
  </w:style>
  <w:style w:type="character" w:customStyle="1" w:styleId="WW8Num5z1">
    <w:name w:val="WW8Num5z1"/>
    <w:rsid w:val="00D66218"/>
  </w:style>
  <w:style w:type="character" w:customStyle="1" w:styleId="WW8Num5z2">
    <w:name w:val="WW8Num5z2"/>
    <w:rsid w:val="00D66218"/>
  </w:style>
  <w:style w:type="character" w:customStyle="1" w:styleId="WW8Num5z3">
    <w:name w:val="WW8Num5z3"/>
    <w:rsid w:val="00D66218"/>
  </w:style>
  <w:style w:type="character" w:customStyle="1" w:styleId="WW8Num5z4">
    <w:name w:val="WW8Num5z4"/>
    <w:rsid w:val="00D66218"/>
  </w:style>
  <w:style w:type="character" w:customStyle="1" w:styleId="WW8Num5z5">
    <w:name w:val="WW8Num5z5"/>
    <w:rsid w:val="00D66218"/>
  </w:style>
  <w:style w:type="character" w:customStyle="1" w:styleId="WW8Num5z6">
    <w:name w:val="WW8Num5z6"/>
    <w:rsid w:val="00D66218"/>
  </w:style>
  <w:style w:type="character" w:customStyle="1" w:styleId="WW8Num5z7">
    <w:name w:val="WW8Num5z7"/>
    <w:rsid w:val="00D66218"/>
  </w:style>
  <w:style w:type="character" w:customStyle="1" w:styleId="WW8Num5z8">
    <w:name w:val="WW8Num5z8"/>
    <w:rsid w:val="00D66218"/>
  </w:style>
  <w:style w:type="character" w:customStyle="1" w:styleId="WW8Num6z0">
    <w:name w:val="WW8Num6z0"/>
    <w:rsid w:val="00D66218"/>
  </w:style>
  <w:style w:type="character" w:customStyle="1" w:styleId="WW8Num6z1">
    <w:name w:val="WW8Num6z1"/>
    <w:rsid w:val="00D66218"/>
  </w:style>
  <w:style w:type="character" w:customStyle="1" w:styleId="WW8Num6z2">
    <w:name w:val="WW8Num6z2"/>
    <w:rsid w:val="00D66218"/>
  </w:style>
  <w:style w:type="character" w:customStyle="1" w:styleId="WW8Num6z3">
    <w:name w:val="WW8Num6z3"/>
    <w:rsid w:val="00D66218"/>
  </w:style>
  <w:style w:type="character" w:customStyle="1" w:styleId="WW8Num6z4">
    <w:name w:val="WW8Num6z4"/>
    <w:rsid w:val="00D66218"/>
  </w:style>
  <w:style w:type="character" w:customStyle="1" w:styleId="WW8Num6z5">
    <w:name w:val="WW8Num6z5"/>
    <w:rsid w:val="00D66218"/>
  </w:style>
  <w:style w:type="character" w:customStyle="1" w:styleId="WW8Num6z6">
    <w:name w:val="WW8Num6z6"/>
    <w:rsid w:val="00D66218"/>
  </w:style>
  <w:style w:type="character" w:customStyle="1" w:styleId="WW8Num6z7">
    <w:name w:val="WW8Num6z7"/>
    <w:rsid w:val="00D66218"/>
  </w:style>
  <w:style w:type="character" w:customStyle="1" w:styleId="WW8Num6z8">
    <w:name w:val="WW8Num6z8"/>
    <w:rsid w:val="00D66218"/>
  </w:style>
  <w:style w:type="character" w:customStyle="1" w:styleId="WW8Num7z0">
    <w:name w:val="WW8Num7z0"/>
    <w:rsid w:val="00D66218"/>
  </w:style>
  <w:style w:type="character" w:customStyle="1" w:styleId="WW8Num7z1">
    <w:name w:val="WW8Num7z1"/>
    <w:rsid w:val="00D66218"/>
  </w:style>
  <w:style w:type="character" w:customStyle="1" w:styleId="WW8Num7z2">
    <w:name w:val="WW8Num7z2"/>
    <w:rsid w:val="00D66218"/>
  </w:style>
  <w:style w:type="character" w:customStyle="1" w:styleId="WW8Num7z3">
    <w:name w:val="WW8Num7z3"/>
    <w:rsid w:val="00D66218"/>
  </w:style>
  <w:style w:type="character" w:customStyle="1" w:styleId="WW8Num7z4">
    <w:name w:val="WW8Num7z4"/>
    <w:rsid w:val="00D66218"/>
  </w:style>
  <w:style w:type="character" w:customStyle="1" w:styleId="WW8Num7z5">
    <w:name w:val="WW8Num7z5"/>
    <w:rsid w:val="00D66218"/>
  </w:style>
  <w:style w:type="character" w:customStyle="1" w:styleId="WW8Num7z6">
    <w:name w:val="WW8Num7z6"/>
    <w:rsid w:val="00D66218"/>
  </w:style>
  <w:style w:type="character" w:customStyle="1" w:styleId="WW8Num7z7">
    <w:name w:val="WW8Num7z7"/>
    <w:rsid w:val="00D66218"/>
  </w:style>
  <w:style w:type="character" w:customStyle="1" w:styleId="WW8Num7z8">
    <w:name w:val="WW8Num7z8"/>
    <w:rsid w:val="00D66218"/>
  </w:style>
  <w:style w:type="character" w:customStyle="1" w:styleId="WW8Num8z0">
    <w:name w:val="WW8Num8z0"/>
    <w:rsid w:val="00D66218"/>
  </w:style>
  <w:style w:type="character" w:customStyle="1" w:styleId="WW8Num8z1">
    <w:name w:val="WW8Num8z1"/>
    <w:rsid w:val="00D66218"/>
  </w:style>
  <w:style w:type="character" w:customStyle="1" w:styleId="WW8Num8z2">
    <w:name w:val="WW8Num8z2"/>
    <w:rsid w:val="00D66218"/>
  </w:style>
  <w:style w:type="character" w:customStyle="1" w:styleId="WW8Num8z3">
    <w:name w:val="WW8Num8z3"/>
    <w:rsid w:val="00D66218"/>
  </w:style>
  <w:style w:type="character" w:customStyle="1" w:styleId="WW8Num8z4">
    <w:name w:val="WW8Num8z4"/>
    <w:rsid w:val="00D66218"/>
  </w:style>
  <w:style w:type="character" w:customStyle="1" w:styleId="WW8Num8z5">
    <w:name w:val="WW8Num8z5"/>
    <w:rsid w:val="00D66218"/>
  </w:style>
  <w:style w:type="character" w:customStyle="1" w:styleId="WW8Num8z6">
    <w:name w:val="WW8Num8z6"/>
    <w:rsid w:val="00D66218"/>
  </w:style>
  <w:style w:type="character" w:customStyle="1" w:styleId="WW8Num8z7">
    <w:name w:val="WW8Num8z7"/>
    <w:rsid w:val="00D66218"/>
  </w:style>
  <w:style w:type="character" w:customStyle="1" w:styleId="WW8Num8z8">
    <w:name w:val="WW8Num8z8"/>
    <w:rsid w:val="00D66218"/>
  </w:style>
  <w:style w:type="character" w:customStyle="1" w:styleId="WW8Num9z0">
    <w:name w:val="WW8Num9z0"/>
    <w:rsid w:val="00D66218"/>
  </w:style>
  <w:style w:type="character" w:customStyle="1" w:styleId="WW8Num9z1">
    <w:name w:val="WW8Num9z1"/>
    <w:rsid w:val="00D66218"/>
  </w:style>
  <w:style w:type="character" w:customStyle="1" w:styleId="WW8Num9z2">
    <w:name w:val="WW8Num9z2"/>
    <w:rsid w:val="00D66218"/>
  </w:style>
  <w:style w:type="character" w:customStyle="1" w:styleId="WW8Num9z3">
    <w:name w:val="WW8Num9z3"/>
    <w:rsid w:val="00D66218"/>
  </w:style>
  <w:style w:type="character" w:customStyle="1" w:styleId="WW8Num9z4">
    <w:name w:val="WW8Num9z4"/>
    <w:rsid w:val="00D66218"/>
  </w:style>
  <w:style w:type="character" w:customStyle="1" w:styleId="WW8Num9z5">
    <w:name w:val="WW8Num9z5"/>
    <w:rsid w:val="00D66218"/>
  </w:style>
  <w:style w:type="character" w:customStyle="1" w:styleId="WW8Num9z6">
    <w:name w:val="WW8Num9z6"/>
    <w:rsid w:val="00D66218"/>
  </w:style>
  <w:style w:type="character" w:customStyle="1" w:styleId="WW8Num9z7">
    <w:name w:val="WW8Num9z7"/>
    <w:rsid w:val="00D66218"/>
  </w:style>
  <w:style w:type="character" w:customStyle="1" w:styleId="WW8Num9z8">
    <w:name w:val="WW8Num9z8"/>
    <w:rsid w:val="00D66218"/>
  </w:style>
  <w:style w:type="character" w:customStyle="1" w:styleId="WW8Num10z0">
    <w:name w:val="WW8Num10z0"/>
    <w:rsid w:val="00D66218"/>
  </w:style>
  <w:style w:type="character" w:customStyle="1" w:styleId="WW8Num10z1">
    <w:name w:val="WW8Num10z1"/>
    <w:rsid w:val="00D66218"/>
  </w:style>
  <w:style w:type="character" w:customStyle="1" w:styleId="WW8Num10z2">
    <w:name w:val="WW8Num10z2"/>
    <w:rsid w:val="00D66218"/>
  </w:style>
  <w:style w:type="character" w:customStyle="1" w:styleId="WW8Num10z3">
    <w:name w:val="WW8Num10z3"/>
    <w:rsid w:val="00D66218"/>
  </w:style>
  <w:style w:type="character" w:customStyle="1" w:styleId="WW8Num10z4">
    <w:name w:val="WW8Num10z4"/>
    <w:rsid w:val="00D66218"/>
  </w:style>
  <w:style w:type="character" w:customStyle="1" w:styleId="WW8Num10z5">
    <w:name w:val="WW8Num10z5"/>
    <w:rsid w:val="00D66218"/>
  </w:style>
  <w:style w:type="character" w:customStyle="1" w:styleId="WW8Num10z6">
    <w:name w:val="WW8Num10z6"/>
    <w:rsid w:val="00D66218"/>
  </w:style>
  <w:style w:type="character" w:customStyle="1" w:styleId="WW8Num10z7">
    <w:name w:val="WW8Num10z7"/>
    <w:rsid w:val="00D66218"/>
  </w:style>
  <w:style w:type="character" w:customStyle="1" w:styleId="WW8Num10z8">
    <w:name w:val="WW8Num10z8"/>
    <w:rsid w:val="00D66218"/>
  </w:style>
  <w:style w:type="character" w:customStyle="1" w:styleId="WW8Num11z0">
    <w:name w:val="WW8Num11z0"/>
    <w:rsid w:val="00D66218"/>
  </w:style>
  <w:style w:type="character" w:customStyle="1" w:styleId="WW8Num11z1">
    <w:name w:val="WW8Num11z1"/>
    <w:rsid w:val="00D66218"/>
  </w:style>
  <w:style w:type="character" w:customStyle="1" w:styleId="WW8Num11z2">
    <w:name w:val="WW8Num11z2"/>
    <w:rsid w:val="00D66218"/>
  </w:style>
  <w:style w:type="character" w:customStyle="1" w:styleId="WW8Num11z3">
    <w:name w:val="WW8Num11z3"/>
    <w:rsid w:val="00D66218"/>
  </w:style>
  <w:style w:type="character" w:customStyle="1" w:styleId="WW8Num11z4">
    <w:name w:val="WW8Num11z4"/>
    <w:rsid w:val="00D66218"/>
  </w:style>
  <w:style w:type="character" w:customStyle="1" w:styleId="WW8Num11z5">
    <w:name w:val="WW8Num11z5"/>
    <w:rsid w:val="00D66218"/>
  </w:style>
  <w:style w:type="character" w:customStyle="1" w:styleId="WW8Num11z6">
    <w:name w:val="WW8Num11z6"/>
    <w:rsid w:val="00D66218"/>
  </w:style>
  <w:style w:type="character" w:customStyle="1" w:styleId="WW8Num11z7">
    <w:name w:val="WW8Num11z7"/>
    <w:rsid w:val="00D66218"/>
  </w:style>
  <w:style w:type="character" w:customStyle="1" w:styleId="WW8Num11z8">
    <w:name w:val="WW8Num11z8"/>
    <w:rsid w:val="00D66218"/>
  </w:style>
  <w:style w:type="character" w:customStyle="1" w:styleId="WW8Num12z0">
    <w:name w:val="WW8Num12z0"/>
    <w:rsid w:val="00D66218"/>
  </w:style>
  <w:style w:type="character" w:customStyle="1" w:styleId="WW8Num12z1">
    <w:name w:val="WW8Num12z1"/>
    <w:rsid w:val="00D66218"/>
  </w:style>
  <w:style w:type="character" w:customStyle="1" w:styleId="WW8Num12z2">
    <w:name w:val="WW8Num12z2"/>
    <w:rsid w:val="00D66218"/>
  </w:style>
  <w:style w:type="character" w:customStyle="1" w:styleId="WW8Num12z3">
    <w:name w:val="WW8Num12z3"/>
    <w:rsid w:val="00D66218"/>
  </w:style>
  <w:style w:type="character" w:customStyle="1" w:styleId="WW8Num12z4">
    <w:name w:val="WW8Num12z4"/>
    <w:rsid w:val="00D66218"/>
  </w:style>
  <w:style w:type="character" w:customStyle="1" w:styleId="WW8Num12z5">
    <w:name w:val="WW8Num12z5"/>
    <w:rsid w:val="00D66218"/>
  </w:style>
  <w:style w:type="character" w:customStyle="1" w:styleId="WW8Num12z6">
    <w:name w:val="WW8Num12z6"/>
    <w:rsid w:val="00D66218"/>
  </w:style>
  <w:style w:type="character" w:customStyle="1" w:styleId="WW8Num12z7">
    <w:name w:val="WW8Num12z7"/>
    <w:rsid w:val="00D66218"/>
  </w:style>
  <w:style w:type="character" w:customStyle="1" w:styleId="WW8Num12z8">
    <w:name w:val="WW8Num12z8"/>
    <w:rsid w:val="00D66218"/>
  </w:style>
  <w:style w:type="character" w:customStyle="1" w:styleId="WW8Num13z0">
    <w:name w:val="WW8Num13z0"/>
    <w:rsid w:val="00D66218"/>
  </w:style>
  <w:style w:type="character" w:customStyle="1" w:styleId="WW8Num13z1">
    <w:name w:val="WW8Num13z1"/>
    <w:rsid w:val="00D66218"/>
  </w:style>
  <w:style w:type="character" w:customStyle="1" w:styleId="WW8Num13z2">
    <w:name w:val="WW8Num13z2"/>
    <w:rsid w:val="00D66218"/>
  </w:style>
  <w:style w:type="character" w:customStyle="1" w:styleId="WW8Num13z3">
    <w:name w:val="WW8Num13z3"/>
    <w:rsid w:val="00D66218"/>
  </w:style>
  <w:style w:type="character" w:customStyle="1" w:styleId="WW8Num13z4">
    <w:name w:val="WW8Num13z4"/>
    <w:rsid w:val="00D66218"/>
  </w:style>
  <w:style w:type="character" w:customStyle="1" w:styleId="WW8Num13z5">
    <w:name w:val="WW8Num13z5"/>
    <w:rsid w:val="00D66218"/>
  </w:style>
  <w:style w:type="character" w:customStyle="1" w:styleId="WW8Num13z6">
    <w:name w:val="WW8Num13z6"/>
    <w:rsid w:val="00D66218"/>
  </w:style>
  <w:style w:type="character" w:customStyle="1" w:styleId="WW8Num13z7">
    <w:name w:val="WW8Num13z7"/>
    <w:rsid w:val="00D66218"/>
  </w:style>
  <w:style w:type="character" w:customStyle="1" w:styleId="WW8Num13z8">
    <w:name w:val="WW8Num13z8"/>
    <w:rsid w:val="00D66218"/>
  </w:style>
  <w:style w:type="character" w:customStyle="1" w:styleId="WW8Num14z0">
    <w:name w:val="WW8Num14z0"/>
    <w:rsid w:val="00D66218"/>
  </w:style>
  <w:style w:type="character" w:customStyle="1" w:styleId="WW8Num14z1">
    <w:name w:val="WW8Num14z1"/>
    <w:rsid w:val="00D66218"/>
  </w:style>
  <w:style w:type="character" w:customStyle="1" w:styleId="WW8Num14z2">
    <w:name w:val="WW8Num14z2"/>
    <w:rsid w:val="00D66218"/>
  </w:style>
  <w:style w:type="character" w:customStyle="1" w:styleId="WW8Num14z3">
    <w:name w:val="WW8Num14z3"/>
    <w:rsid w:val="00D66218"/>
  </w:style>
  <w:style w:type="character" w:customStyle="1" w:styleId="WW8Num14z4">
    <w:name w:val="WW8Num14z4"/>
    <w:rsid w:val="00D66218"/>
  </w:style>
  <w:style w:type="character" w:customStyle="1" w:styleId="WW8Num14z5">
    <w:name w:val="WW8Num14z5"/>
    <w:rsid w:val="00D66218"/>
  </w:style>
  <w:style w:type="character" w:customStyle="1" w:styleId="WW8Num14z6">
    <w:name w:val="WW8Num14z6"/>
    <w:rsid w:val="00D66218"/>
  </w:style>
  <w:style w:type="character" w:customStyle="1" w:styleId="WW8Num14z7">
    <w:name w:val="WW8Num14z7"/>
    <w:rsid w:val="00D66218"/>
  </w:style>
  <w:style w:type="character" w:customStyle="1" w:styleId="WW8Num14z8">
    <w:name w:val="WW8Num14z8"/>
    <w:rsid w:val="00D66218"/>
  </w:style>
  <w:style w:type="character" w:customStyle="1" w:styleId="WW8Num15z0">
    <w:name w:val="WW8Num15z0"/>
    <w:rsid w:val="00D66218"/>
  </w:style>
  <w:style w:type="character" w:customStyle="1" w:styleId="WW8Num15z1">
    <w:name w:val="WW8Num15z1"/>
    <w:rsid w:val="00D66218"/>
  </w:style>
  <w:style w:type="character" w:customStyle="1" w:styleId="WW8Num15z2">
    <w:name w:val="WW8Num15z2"/>
    <w:rsid w:val="00D66218"/>
  </w:style>
  <w:style w:type="character" w:customStyle="1" w:styleId="WW8Num15z3">
    <w:name w:val="WW8Num15z3"/>
    <w:rsid w:val="00D66218"/>
  </w:style>
  <w:style w:type="character" w:customStyle="1" w:styleId="WW8Num15z4">
    <w:name w:val="WW8Num15z4"/>
    <w:rsid w:val="00D66218"/>
  </w:style>
  <w:style w:type="character" w:customStyle="1" w:styleId="WW8Num15z5">
    <w:name w:val="WW8Num15z5"/>
    <w:rsid w:val="00D66218"/>
  </w:style>
  <w:style w:type="character" w:customStyle="1" w:styleId="WW8Num15z6">
    <w:name w:val="WW8Num15z6"/>
    <w:rsid w:val="00D66218"/>
  </w:style>
  <w:style w:type="character" w:customStyle="1" w:styleId="WW8Num15z7">
    <w:name w:val="WW8Num15z7"/>
    <w:rsid w:val="00D66218"/>
  </w:style>
  <w:style w:type="character" w:customStyle="1" w:styleId="WW8Num15z8">
    <w:name w:val="WW8Num15z8"/>
    <w:rsid w:val="00D66218"/>
  </w:style>
  <w:style w:type="character" w:customStyle="1" w:styleId="WW8Num16z0">
    <w:name w:val="WW8Num16z0"/>
    <w:rsid w:val="00D66218"/>
  </w:style>
  <w:style w:type="character" w:customStyle="1" w:styleId="WW8Num16z1">
    <w:name w:val="WW8Num16z1"/>
    <w:rsid w:val="00D66218"/>
  </w:style>
  <w:style w:type="character" w:customStyle="1" w:styleId="WW8Num16z2">
    <w:name w:val="WW8Num16z2"/>
    <w:rsid w:val="00D66218"/>
  </w:style>
  <w:style w:type="character" w:customStyle="1" w:styleId="WW8Num16z3">
    <w:name w:val="WW8Num16z3"/>
    <w:rsid w:val="00D66218"/>
  </w:style>
  <w:style w:type="character" w:customStyle="1" w:styleId="WW8Num16z4">
    <w:name w:val="WW8Num16z4"/>
    <w:rsid w:val="00D66218"/>
  </w:style>
  <w:style w:type="character" w:customStyle="1" w:styleId="WW8Num16z5">
    <w:name w:val="WW8Num16z5"/>
    <w:rsid w:val="00D66218"/>
  </w:style>
  <w:style w:type="character" w:customStyle="1" w:styleId="WW8Num16z6">
    <w:name w:val="WW8Num16z6"/>
    <w:rsid w:val="00D66218"/>
  </w:style>
  <w:style w:type="character" w:customStyle="1" w:styleId="WW8Num16z7">
    <w:name w:val="WW8Num16z7"/>
    <w:rsid w:val="00D66218"/>
  </w:style>
  <w:style w:type="character" w:customStyle="1" w:styleId="WW8Num16z8">
    <w:name w:val="WW8Num16z8"/>
    <w:rsid w:val="00D66218"/>
  </w:style>
  <w:style w:type="character" w:customStyle="1" w:styleId="WW8Num17z0">
    <w:name w:val="WW8Num17z0"/>
    <w:rsid w:val="00D66218"/>
  </w:style>
  <w:style w:type="character" w:customStyle="1" w:styleId="WW8Num17z1">
    <w:name w:val="WW8Num17z1"/>
    <w:rsid w:val="00D66218"/>
  </w:style>
  <w:style w:type="character" w:customStyle="1" w:styleId="WW8Num17z2">
    <w:name w:val="WW8Num17z2"/>
    <w:rsid w:val="00D66218"/>
  </w:style>
  <w:style w:type="character" w:customStyle="1" w:styleId="WW8Num17z3">
    <w:name w:val="WW8Num17z3"/>
    <w:rsid w:val="00D66218"/>
  </w:style>
  <w:style w:type="character" w:customStyle="1" w:styleId="WW8Num17z4">
    <w:name w:val="WW8Num17z4"/>
    <w:rsid w:val="00D66218"/>
  </w:style>
  <w:style w:type="character" w:customStyle="1" w:styleId="WW8Num17z5">
    <w:name w:val="WW8Num17z5"/>
    <w:rsid w:val="00D66218"/>
  </w:style>
  <w:style w:type="character" w:customStyle="1" w:styleId="WW8Num17z6">
    <w:name w:val="WW8Num17z6"/>
    <w:rsid w:val="00D66218"/>
  </w:style>
  <w:style w:type="character" w:customStyle="1" w:styleId="WW8Num17z7">
    <w:name w:val="WW8Num17z7"/>
    <w:rsid w:val="00D66218"/>
  </w:style>
  <w:style w:type="character" w:customStyle="1" w:styleId="WW8Num17z8">
    <w:name w:val="WW8Num17z8"/>
    <w:rsid w:val="00D66218"/>
  </w:style>
  <w:style w:type="character" w:customStyle="1" w:styleId="WW8Num18z0">
    <w:name w:val="WW8Num18z0"/>
    <w:rsid w:val="00D66218"/>
  </w:style>
  <w:style w:type="character" w:customStyle="1" w:styleId="WW8Num18z1">
    <w:name w:val="WW8Num18z1"/>
    <w:rsid w:val="00D66218"/>
  </w:style>
  <w:style w:type="character" w:customStyle="1" w:styleId="WW8Num18z2">
    <w:name w:val="WW8Num18z2"/>
    <w:rsid w:val="00D66218"/>
  </w:style>
  <w:style w:type="character" w:customStyle="1" w:styleId="WW8Num18z3">
    <w:name w:val="WW8Num18z3"/>
    <w:rsid w:val="00D66218"/>
  </w:style>
  <w:style w:type="character" w:customStyle="1" w:styleId="WW8Num18z4">
    <w:name w:val="WW8Num18z4"/>
    <w:rsid w:val="00D66218"/>
  </w:style>
  <w:style w:type="character" w:customStyle="1" w:styleId="WW8Num18z5">
    <w:name w:val="WW8Num18z5"/>
    <w:rsid w:val="00D66218"/>
  </w:style>
  <w:style w:type="character" w:customStyle="1" w:styleId="WW8Num18z6">
    <w:name w:val="WW8Num18z6"/>
    <w:rsid w:val="00D66218"/>
  </w:style>
  <w:style w:type="character" w:customStyle="1" w:styleId="WW8Num18z7">
    <w:name w:val="WW8Num18z7"/>
    <w:rsid w:val="00D66218"/>
  </w:style>
  <w:style w:type="character" w:customStyle="1" w:styleId="WW8Num18z8">
    <w:name w:val="WW8Num18z8"/>
    <w:rsid w:val="00D66218"/>
  </w:style>
  <w:style w:type="character" w:customStyle="1" w:styleId="WW8Num19z0">
    <w:name w:val="WW8Num19z0"/>
    <w:rsid w:val="00D66218"/>
  </w:style>
  <w:style w:type="character" w:customStyle="1" w:styleId="WW8Num19z1">
    <w:name w:val="WW8Num19z1"/>
    <w:rsid w:val="00D66218"/>
  </w:style>
  <w:style w:type="character" w:customStyle="1" w:styleId="WW8Num19z2">
    <w:name w:val="WW8Num19z2"/>
    <w:rsid w:val="00D66218"/>
  </w:style>
  <w:style w:type="character" w:customStyle="1" w:styleId="WW8Num19z3">
    <w:name w:val="WW8Num19z3"/>
    <w:rsid w:val="00D66218"/>
  </w:style>
  <w:style w:type="character" w:customStyle="1" w:styleId="WW8Num19z4">
    <w:name w:val="WW8Num19z4"/>
    <w:rsid w:val="00D66218"/>
  </w:style>
  <w:style w:type="character" w:customStyle="1" w:styleId="WW8Num19z5">
    <w:name w:val="WW8Num19z5"/>
    <w:rsid w:val="00D66218"/>
  </w:style>
  <w:style w:type="character" w:customStyle="1" w:styleId="WW8Num19z6">
    <w:name w:val="WW8Num19z6"/>
    <w:rsid w:val="00D66218"/>
  </w:style>
  <w:style w:type="character" w:customStyle="1" w:styleId="WW8Num19z7">
    <w:name w:val="WW8Num19z7"/>
    <w:rsid w:val="00D66218"/>
  </w:style>
  <w:style w:type="character" w:customStyle="1" w:styleId="WW8Num19z8">
    <w:name w:val="WW8Num19z8"/>
    <w:rsid w:val="00D66218"/>
  </w:style>
  <w:style w:type="character" w:customStyle="1" w:styleId="WW8Num20z0">
    <w:name w:val="WW8Num20z0"/>
    <w:rsid w:val="00D66218"/>
  </w:style>
  <w:style w:type="character" w:customStyle="1" w:styleId="WW8Num20z1">
    <w:name w:val="WW8Num20z1"/>
    <w:rsid w:val="00D66218"/>
  </w:style>
  <w:style w:type="character" w:customStyle="1" w:styleId="WW8Num20z2">
    <w:name w:val="WW8Num20z2"/>
    <w:rsid w:val="00D66218"/>
  </w:style>
  <w:style w:type="character" w:customStyle="1" w:styleId="WW8Num20z3">
    <w:name w:val="WW8Num20z3"/>
    <w:rsid w:val="00D66218"/>
  </w:style>
  <w:style w:type="character" w:customStyle="1" w:styleId="WW8Num20z4">
    <w:name w:val="WW8Num20z4"/>
    <w:rsid w:val="00D66218"/>
  </w:style>
  <w:style w:type="character" w:customStyle="1" w:styleId="WW8Num20z5">
    <w:name w:val="WW8Num20z5"/>
    <w:rsid w:val="00D66218"/>
  </w:style>
  <w:style w:type="character" w:customStyle="1" w:styleId="WW8Num20z6">
    <w:name w:val="WW8Num20z6"/>
    <w:rsid w:val="00D66218"/>
  </w:style>
  <w:style w:type="character" w:customStyle="1" w:styleId="WW8Num20z7">
    <w:name w:val="WW8Num20z7"/>
    <w:rsid w:val="00D66218"/>
  </w:style>
  <w:style w:type="character" w:customStyle="1" w:styleId="WW8Num20z8">
    <w:name w:val="WW8Num20z8"/>
    <w:rsid w:val="00D66218"/>
  </w:style>
  <w:style w:type="character" w:customStyle="1" w:styleId="WW8Num21z0">
    <w:name w:val="WW8Num21z0"/>
    <w:rsid w:val="00D66218"/>
  </w:style>
  <w:style w:type="character" w:customStyle="1" w:styleId="WW8Num21z1">
    <w:name w:val="WW8Num21z1"/>
    <w:rsid w:val="00D66218"/>
  </w:style>
  <w:style w:type="character" w:customStyle="1" w:styleId="WW8Num21z2">
    <w:name w:val="WW8Num21z2"/>
    <w:rsid w:val="00D66218"/>
  </w:style>
  <w:style w:type="character" w:customStyle="1" w:styleId="WW8Num21z3">
    <w:name w:val="WW8Num21z3"/>
    <w:rsid w:val="00D66218"/>
  </w:style>
  <w:style w:type="character" w:customStyle="1" w:styleId="WW8Num21z4">
    <w:name w:val="WW8Num21z4"/>
    <w:rsid w:val="00D66218"/>
  </w:style>
  <w:style w:type="character" w:customStyle="1" w:styleId="WW8Num21z5">
    <w:name w:val="WW8Num21z5"/>
    <w:rsid w:val="00D66218"/>
  </w:style>
  <w:style w:type="character" w:customStyle="1" w:styleId="WW8Num21z6">
    <w:name w:val="WW8Num21z6"/>
    <w:rsid w:val="00D66218"/>
  </w:style>
  <w:style w:type="character" w:customStyle="1" w:styleId="WW8Num21z7">
    <w:name w:val="WW8Num21z7"/>
    <w:rsid w:val="00D66218"/>
  </w:style>
  <w:style w:type="character" w:customStyle="1" w:styleId="WW8Num21z8">
    <w:name w:val="WW8Num21z8"/>
    <w:rsid w:val="00D66218"/>
  </w:style>
  <w:style w:type="character" w:customStyle="1" w:styleId="WW8Num22z0">
    <w:name w:val="WW8Num22z0"/>
    <w:rsid w:val="00D66218"/>
  </w:style>
  <w:style w:type="character" w:customStyle="1" w:styleId="WW8Num22z1">
    <w:name w:val="WW8Num22z1"/>
    <w:rsid w:val="00D66218"/>
  </w:style>
  <w:style w:type="character" w:customStyle="1" w:styleId="WW8Num22z2">
    <w:name w:val="WW8Num22z2"/>
    <w:rsid w:val="00D66218"/>
  </w:style>
  <w:style w:type="character" w:customStyle="1" w:styleId="WW8Num22z3">
    <w:name w:val="WW8Num22z3"/>
    <w:rsid w:val="00D66218"/>
  </w:style>
  <w:style w:type="character" w:customStyle="1" w:styleId="WW8Num22z4">
    <w:name w:val="WW8Num22z4"/>
    <w:rsid w:val="00D66218"/>
  </w:style>
  <w:style w:type="character" w:customStyle="1" w:styleId="WW8Num22z5">
    <w:name w:val="WW8Num22z5"/>
    <w:rsid w:val="00D66218"/>
  </w:style>
  <w:style w:type="character" w:customStyle="1" w:styleId="WW8Num22z6">
    <w:name w:val="WW8Num22z6"/>
    <w:rsid w:val="00D66218"/>
  </w:style>
  <w:style w:type="character" w:customStyle="1" w:styleId="WW8Num22z7">
    <w:name w:val="WW8Num22z7"/>
    <w:rsid w:val="00D66218"/>
  </w:style>
  <w:style w:type="character" w:customStyle="1" w:styleId="WW8Num22z8">
    <w:name w:val="WW8Num22z8"/>
    <w:rsid w:val="00D66218"/>
  </w:style>
  <w:style w:type="character" w:customStyle="1" w:styleId="WW8Num23z0">
    <w:name w:val="WW8Num23z0"/>
    <w:rsid w:val="00D66218"/>
  </w:style>
  <w:style w:type="character" w:customStyle="1" w:styleId="WW8Num23z1">
    <w:name w:val="WW8Num23z1"/>
    <w:rsid w:val="00D66218"/>
  </w:style>
  <w:style w:type="character" w:customStyle="1" w:styleId="WW8Num23z2">
    <w:name w:val="WW8Num23z2"/>
    <w:rsid w:val="00D66218"/>
  </w:style>
  <w:style w:type="character" w:customStyle="1" w:styleId="WW8Num23z3">
    <w:name w:val="WW8Num23z3"/>
    <w:rsid w:val="00D66218"/>
  </w:style>
  <w:style w:type="character" w:customStyle="1" w:styleId="WW8Num23z4">
    <w:name w:val="WW8Num23z4"/>
    <w:rsid w:val="00D66218"/>
  </w:style>
  <w:style w:type="character" w:customStyle="1" w:styleId="WW8Num23z5">
    <w:name w:val="WW8Num23z5"/>
    <w:rsid w:val="00D66218"/>
  </w:style>
  <w:style w:type="character" w:customStyle="1" w:styleId="WW8Num23z6">
    <w:name w:val="WW8Num23z6"/>
    <w:rsid w:val="00D66218"/>
  </w:style>
  <w:style w:type="character" w:customStyle="1" w:styleId="WW8Num23z7">
    <w:name w:val="WW8Num23z7"/>
    <w:rsid w:val="00D66218"/>
  </w:style>
  <w:style w:type="character" w:customStyle="1" w:styleId="WW8Num23z8">
    <w:name w:val="WW8Num23z8"/>
    <w:rsid w:val="00D66218"/>
  </w:style>
  <w:style w:type="character" w:customStyle="1" w:styleId="WW8Num24z0">
    <w:name w:val="WW8Num24z0"/>
    <w:rsid w:val="00D66218"/>
  </w:style>
  <w:style w:type="character" w:customStyle="1" w:styleId="WW8Num24z1">
    <w:name w:val="WW8Num24z1"/>
    <w:rsid w:val="00D66218"/>
  </w:style>
  <w:style w:type="character" w:customStyle="1" w:styleId="WW8Num24z2">
    <w:name w:val="WW8Num24z2"/>
    <w:rsid w:val="00D66218"/>
  </w:style>
  <w:style w:type="character" w:customStyle="1" w:styleId="WW8Num24z3">
    <w:name w:val="WW8Num24z3"/>
    <w:rsid w:val="00D66218"/>
  </w:style>
  <w:style w:type="character" w:customStyle="1" w:styleId="WW8Num24z4">
    <w:name w:val="WW8Num24z4"/>
    <w:rsid w:val="00D66218"/>
  </w:style>
  <w:style w:type="character" w:customStyle="1" w:styleId="WW8Num24z5">
    <w:name w:val="WW8Num24z5"/>
    <w:rsid w:val="00D66218"/>
  </w:style>
  <w:style w:type="character" w:customStyle="1" w:styleId="WW8Num24z6">
    <w:name w:val="WW8Num24z6"/>
    <w:rsid w:val="00D66218"/>
  </w:style>
  <w:style w:type="character" w:customStyle="1" w:styleId="WW8Num24z7">
    <w:name w:val="WW8Num24z7"/>
    <w:rsid w:val="00D66218"/>
  </w:style>
  <w:style w:type="character" w:customStyle="1" w:styleId="WW8Num24z8">
    <w:name w:val="WW8Num24z8"/>
    <w:rsid w:val="00D66218"/>
  </w:style>
  <w:style w:type="character" w:customStyle="1" w:styleId="WW8Num25z0">
    <w:name w:val="WW8Num25z0"/>
    <w:rsid w:val="00D66218"/>
  </w:style>
  <w:style w:type="character" w:customStyle="1" w:styleId="WW8Num25z1">
    <w:name w:val="WW8Num25z1"/>
    <w:rsid w:val="00D66218"/>
  </w:style>
  <w:style w:type="character" w:customStyle="1" w:styleId="WW8Num25z2">
    <w:name w:val="WW8Num25z2"/>
    <w:rsid w:val="00D66218"/>
  </w:style>
  <w:style w:type="character" w:customStyle="1" w:styleId="WW8Num25z3">
    <w:name w:val="WW8Num25z3"/>
    <w:rsid w:val="00D66218"/>
  </w:style>
  <w:style w:type="character" w:customStyle="1" w:styleId="WW8Num25z4">
    <w:name w:val="WW8Num25z4"/>
    <w:rsid w:val="00D66218"/>
  </w:style>
  <w:style w:type="character" w:customStyle="1" w:styleId="WW8Num25z5">
    <w:name w:val="WW8Num25z5"/>
    <w:rsid w:val="00D66218"/>
  </w:style>
  <w:style w:type="character" w:customStyle="1" w:styleId="WW8Num25z6">
    <w:name w:val="WW8Num25z6"/>
    <w:rsid w:val="00D66218"/>
  </w:style>
  <w:style w:type="character" w:customStyle="1" w:styleId="WW8Num25z7">
    <w:name w:val="WW8Num25z7"/>
    <w:rsid w:val="00D66218"/>
  </w:style>
  <w:style w:type="character" w:customStyle="1" w:styleId="WW8Num25z8">
    <w:name w:val="WW8Num25z8"/>
    <w:rsid w:val="00D66218"/>
  </w:style>
  <w:style w:type="character" w:customStyle="1" w:styleId="WW8Num26z0">
    <w:name w:val="WW8Num26z0"/>
    <w:rsid w:val="00D66218"/>
  </w:style>
  <w:style w:type="character" w:customStyle="1" w:styleId="WW8Num26z1">
    <w:name w:val="WW8Num26z1"/>
    <w:rsid w:val="00D66218"/>
  </w:style>
  <w:style w:type="character" w:customStyle="1" w:styleId="WW8Num26z2">
    <w:name w:val="WW8Num26z2"/>
    <w:rsid w:val="00D66218"/>
  </w:style>
  <w:style w:type="character" w:customStyle="1" w:styleId="WW8Num26z3">
    <w:name w:val="WW8Num26z3"/>
    <w:rsid w:val="00D66218"/>
  </w:style>
  <w:style w:type="character" w:customStyle="1" w:styleId="WW8Num26z4">
    <w:name w:val="WW8Num26z4"/>
    <w:rsid w:val="00D66218"/>
  </w:style>
  <w:style w:type="character" w:customStyle="1" w:styleId="WW8Num26z5">
    <w:name w:val="WW8Num26z5"/>
    <w:rsid w:val="00D66218"/>
  </w:style>
  <w:style w:type="character" w:customStyle="1" w:styleId="WW8Num26z6">
    <w:name w:val="WW8Num26z6"/>
    <w:rsid w:val="00D66218"/>
  </w:style>
  <w:style w:type="character" w:customStyle="1" w:styleId="WW8Num26z7">
    <w:name w:val="WW8Num26z7"/>
    <w:rsid w:val="00D66218"/>
  </w:style>
  <w:style w:type="character" w:customStyle="1" w:styleId="WW8Num26z8">
    <w:name w:val="WW8Num26z8"/>
    <w:rsid w:val="00D66218"/>
  </w:style>
  <w:style w:type="character" w:customStyle="1" w:styleId="WW8Num27z0">
    <w:name w:val="WW8Num27z0"/>
    <w:rsid w:val="00D66218"/>
  </w:style>
  <w:style w:type="character" w:customStyle="1" w:styleId="WW8Num27z1">
    <w:name w:val="WW8Num27z1"/>
    <w:rsid w:val="00D66218"/>
  </w:style>
  <w:style w:type="character" w:customStyle="1" w:styleId="WW8Num27z2">
    <w:name w:val="WW8Num27z2"/>
    <w:rsid w:val="00D66218"/>
  </w:style>
  <w:style w:type="character" w:customStyle="1" w:styleId="WW8Num27z3">
    <w:name w:val="WW8Num27z3"/>
    <w:rsid w:val="00D66218"/>
  </w:style>
  <w:style w:type="character" w:customStyle="1" w:styleId="WW8Num27z4">
    <w:name w:val="WW8Num27z4"/>
    <w:rsid w:val="00D66218"/>
  </w:style>
  <w:style w:type="character" w:customStyle="1" w:styleId="WW8Num27z5">
    <w:name w:val="WW8Num27z5"/>
    <w:rsid w:val="00D66218"/>
  </w:style>
  <w:style w:type="character" w:customStyle="1" w:styleId="WW8Num27z6">
    <w:name w:val="WW8Num27z6"/>
    <w:rsid w:val="00D66218"/>
  </w:style>
  <w:style w:type="character" w:customStyle="1" w:styleId="WW8Num27z7">
    <w:name w:val="WW8Num27z7"/>
    <w:rsid w:val="00D66218"/>
  </w:style>
  <w:style w:type="character" w:customStyle="1" w:styleId="WW8Num27z8">
    <w:name w:val="WW8Num27z8"/>
    <w:rsid w:val="00D66218"/>
  </w:style>
  <w:style w:type="character" w:customStyle="1" w:styleId="WW8Num28z0">
    <w:name w:val="WW8Num28z0"/>
    <w:rsid w:val="00D66218"/>
  </w:style>
  <w:style w:type="character" w:customStyle="1" w:styleId="WW8Num28z1">
    <w:name w:val="WW8Num28z1"/>
    <w:rsid w:val="00D66218"/>
  </w:style>
  <w:style w:type="character" w:customStyle="1" w:styleId="WW8Num28z2">
    <w:name w:val="WW8Num28z2"/>
    <w:rsid w:val="00D66218"/>
  </w:style>
  <w:style w:type="character" w:customStyle="1" w:styleId="WW8Num28z3">
    <w:name w:val="WW8Num28z3"/>
    <w:rsid w:val="00D66218"/>
  </w:style>
  <w:style w:type="character" w:customStyle="1" w:styleId="WW8Num28z4">
    <w:name w:val="WW8Num28z4"/>
    <w:rsid w:val="00D66218"/>
  </w:style>
  <w:style w:type="character" w:customStyle="1" w:styleId="WW8Num28z5">
    <w:name w:val="WW8Num28z5"/>
    <w:rsid w:val="00D66218"/>
  </w:style>
  <w:style w:type="character" w:customStyle="1" w:styleId="WW8Num28z6">
    <w:name w:val="WW8Num28z6"/>
    <w:rsid w:val="00D66218"/>
  </w:style>
  <w:style w:type="character" w:customStyle="1" w:styleId="WW8Num28z7">
    <w:name w:val="WW8Num28z7"/>
    <w:rsid w:val="00D66218"/>
  </w:style>
  <w:style w:type="character" w:customStyle="1" w:styleId="WW8Num28z8">
    <w:name w:val="WW8Num28z8"/>
    <w:rsid w:val="00D66218"/>
  </w:style>
  <w:style w:type="character" w:customStyle="1" w:styleId="WW8Num29z0">
    <w:name w:val="WW8Num29z0"/>
    <w:rsid w:val="00D66218"/>
  </w:style>
  <w:style w:type="character" w:customStyle="1" w:styleId="WW8Num29z1">
    <w:name w:val="WW8Num29z1"/>
    <w:rsid w:val="00D66218"/>
  </w:style>
  <w:style w:type="character" w:customStyle="1" w:styleId="WW8Num29z2">
    <w:name w:val="WW8Num29z2"/>
    <w:rsid w:val="00D66218"/>
  </w:style>
  <w:style w:type="character" w:customStyle="1" w:styleId="WW8Num29z3">
    <w:name w:val="WW8Num29z3"/>
    <w:rsid w:val="00D66218"/>
  </w:style>
  <w:style w:type="character" w:customStyle="1" w:styleId="WW8Num29z4">
    <w:name w:val="WW8Num29z4"/>
    <w:rsid w:val="00D66218"/>
  </w:style>
  <w:style w:type="character" w:customStyle="1" w:styleId="WW8Num29z5">
    <w:name w:val="WW8Num29z5"/>
    <w:rsid w:val="00D66218"/>
  </w:style>
  <w:style w:type="character" w:customStyle="1" w:styleId="WW8Num29z6">
    <w:name w:val="WW8Num29z6"/>
    <w:rsid w:val="00D66218"/>
  </w:style>
  <w:style w:type="character" w:customStyle="1" w:styleId="WW8Num29z7">
    <w:name w:val="WW8Num29z7"/>
    <w:rsid w:val="00D66218"/>
  </w:style>
  <w:style w:type="character" w:customStyle="1" w:styleId="WW8Num29z8">
    <w:name w:val="WW8Num29z8"/>
    <w:rsid w:val="00D66218"/>
  </w:style>
  <w:style w:type="character" w:customStyle="1" w:styleId="WW8Num30z0">
    <w:name w:val="WW8Num30z0"/>
    <w:rsid w:val="00D66218"/>
  </w:style>
  <w:style w:type="character" w:customStyle="1" w:styleId="WW8Num30z1">
    <w:name w:val="WW8Num30z1"/>
    <w:rsid w:val="00D66218"/>
  </w:style>
  <w:style w:type="character" w:customStyle="1" w:styleId="WW8Num30z2">
    <w:name w:val="WW8Num30z2"/>
    <w:rsid w:val="00D66218"/>
  </w:style>
  <w:style w:type="character" w:customStyle="1" w:styleId="WW8Num30z3">
    <w:name w:val="WW8Num30z3"/>
    <w:rsid w:val="00D66218"/>
  </w:style>
  <w:style w:type="character" w:customStyle="1" w:styleId="WW8Num30z4">
    <w:name w:val="WW8Num30z4"/>
    <w:rsid w:val="00D66218"/>
  </w:style>
  <w:style w:type="character" w:customStyle="1" w:styleId="WW8Num30z5">
    <w:name w:val="WW8Num30z5"/>
    <w:rsid w:val="00D66218"/>
  </w:style>
  <w:style w:type="character" w:customStyle="1" w:styleId="WW8Num30z6">
    <w:name w:val="WW8Num30z6"/>
    <w:rsid w:val="00D66218"/>
  </w:style>
  <w:style w:type="character" w:customStyle="1" w:styleId="WW8Num30z7">
    <w:name w:val="WW8Num30z7"/>
    <w:rsid w:val="00D66218"/>
  </w:style>
  <w:style w:type="character" w:customStyle="1" w:styleId="WW8Num30z8">
    <w:name w:val="WW8Num30z8"/>
    <w:rsid w:val="00D66218"/>
  </w:style>
  <w:style w:type="character" w:customStyle="1" w:styleId="WW8Num31z0">
    <w:name w:val="WW8Num31z0"/>
    <w:rsid w:val="00D66218"/>
  </w:style>
  <w:style w:type="character" w:customStyle="1" w:styleId="WW8Num31z1">
    <w:name w:val="WW8Num31z1"/>
    <w:rsid w:val="00D66218"/>
  </w:style>
  <w:style w:type="character" w:customStyle="1" w:styleId="WW8Num31z2">
    <w:name w:val="WW8Num31z2"/>
    <w:rsid w:val="00D66218"/>
  </w:style>
  <w:style w:type="character" w:customStyle="1" w:styleId="WW8Num31z3">
    <w:name w:val="WW8Num31z3"/>
    <w:rsid w:val="00D66218"/>
  </w:style>
  <w:style w:type="character" w:customStyle="1" w:styleId="WW8Num31z4">
    <w:name w:val="WW8Num31z4"/>
    <w:rsid w:val="00D66218"/>
  </w:style>
  <w:style w:type="character" w:customStyle="1" w:styleId="WW8Num31z5">
    <w:name w:val="WW8Num31z5"/>
    <w:rsid w:val="00D66218"/>
  </w:style>
  <w:style w:type="character" w:customStyle="1" w:styleId="WW8Num31z6">
    <w:name w:val="WW8Num31z6"/>
    <w:rsid w:val="00D66218"/>
  </w:style>
  <w:style w:type="character" w:customStyle="1" w:styleId="WW8Num31z7">
    <w:name w:val="WW8Num31z7"/>
    <w:rsid w:val="00D66218"/>
  </w:style>
  <w:style w:type="character" w:customStyle="1" w:styleId="WW8Num31z8">
    <w:name w:val="WW8Num31z8"/>
    <w:rsid w:val="00D66218"/>
  </w:style>
  <w:style w:type="character" w:customStyle="1" w:styleId="WW8Num32z0">
    <w:name w:val="WW8Num32z0"/>
    <w:rsid w:val="00D66218"/>
  </w:style>
  <w:style w:type="character" w:customStyle="1" w:styleId="WW8Num32z1">
    <w:name w:val="WW8Num32z1"/>
    <w:rsid w:val="00D66218"/>
  </w:style>
  <w:style w:type="character" w:customStyle="1" w:styleId="WW8Num32z2">
    <w:name w:val="WW8Num32z2"/>
    <w:rsid w:val="00D66218"/>
  </w:style>
  <w:style w:type="character" w:customStyle="1" w:styleId="WW8Num32z3">
    <w:name w:val="WW8Num32z3"/>
    <w:rsid w:val="00D66218"/>
  </w:style>
  <w:style w:type="character" w:customStyle="1" w:styleId="WW8Num32z4">
    <w:name w:val="WW8Num32z4"/>
    <w:rsid w:val="00D66218"/>
  </w:style>
  <w:style w:type="character" w:customStyle="1" w:styleId="WW8Num32z5">
    <w:name w:val="WW8Num32z5"/>
    <w:rsid w:val="00D66218"/>
  </w:style>
  <w:style w:type="character" w:customStyle="1" w:styleId="WW8Num32z6">
    <w:name w:val="WW8Num32z6"/>
    <w:rsid w:val="00D66218"/>
  </w:style>
  <w:style w:type="character" w:customStyle="1" w:styleId="WW8Num32z7">
    <w:name w:val="WW8Num32z7"/>
    <w:rsid w:val="00D66218"/>
  </w:style>
  <w:style w:type="character" w:customStyle="1" w:styleId="WW8Num32z8">
    <w:name w:val="WW8Num32z8"/>
    <w:rsid w:val="00D66218"/>
  </w:style>
  <w:style w:type="character" w:customStyle="1" w:styleId="WW8Num33z0">
    <w:name w:val="WW8Num33z0"/>
    <w:rsid w:val="00D66218"/>
  </w:style>
  <w:style w:type="character" w:customStyle="1" w:styleId="WW8Num33z1">
    <w:name w:val="WW8Num33z1"/>
    <w:rsid w:val="00D66218"/>
  </w:style>
  <w:style w:type="character" w:customStyle="1" w:styleId="WW8Num33z2">
    <w:name w:val="WW8Num33z2"/>
    <w:rsid w:val="00D66218"/>
  </w:style>
  <w:style w:type="character" w:customStyle="1" w:styleId="WW8Num33z3">
    <w:name w:val="WW8Num33z3"/>
    <w:rsid w:val="00D66218"/>
  </w:style>
  <w:style w:type="character" w:customStyle="1" w:styleId="WW8Num33z4">
    <w:name w:val="WW8Num33z4"/>
    <w:rsid w:val="00D66218"/>
  </w:style>
  <w:style w:type="character" w:customStyle="1" w:styleId="WW8Num33z5">
    <w:name w:val="WW8Num33z5"/>
    <w:rsid w:val="00D66218"/>
  </w:style>
  <w:style w:type="character" w:customStyle="1" w:styleId="WW8Num33z6">
    <w:name w:val="WW8Num33z6"/>
    <w:rsid w:val="00D66218"/>
  </w:style>
  <w:style w:type="character" w:customStyle="1" w:styleId="WW8Num33z7">
    <w:name w:val="WW8Num33z7"/>
    <w:rsid w:val="00D66218"/>
  </w:style>
  <w:style w:type="character" w:customStyle="1" w:styleId="WW8Num33z8">
    <w:name w:val="WW8Num33z8"/>
    <w:rsid w:val="00D66218"/>
  </w:style>
  <w:style w:type="character" w:customStyle="1" w:styleId="WW8Num34z0">
    <w:name w:val="WW8Num34z0"/>
    <w:rsid w:val="00D66218"/>
  </w:style>
  <w:style w:type="character" w:customStyle="1" w:styleId="WW8Num34z1">
    <w:name w:val="WW8Num34z1"/>
    <w:rsid w:val="00D66218"/>
  </w:style>
  <w:style w:type="character" w:customStyle="1" w:styleId="WW8Num34z2">
    <w:name w:val="WW8Num34z2"/>
    <w:rsid w:val="00D66218"/>
  </w:style>
  <w:style w:type="character" w:customStyle="1" w:styleId="WW8Num34z3">
    <w:name w:val="WW8Num34z3"/>
    <w:rsid w:val="00D66218"/>
  </w:style>
  <w:style w:type="character" w:customStyle="1" w:styleId="WW8Num34z4">
    <w:name w:val="WW8Num34z4"/>
    <w:rsid w:val="00D66218"/>
  </w:style>
  <w:style w:type="character" w:customStyle="1" w:styleId="WW8Num34z5">
    <w:name w:val="WW8Num34z5"/>
    <w:rsid w:val="00D66218"/>
  </w:style>
  <w:style w:type="character" w:customStyle="1" w:styleId="WW8Num34z6">
    <w:name w:val="WW8Num34z6"/>
    <w:rsid w:val="00D66218"/>
  </w:style>
  <w:style w:type="character" w:customStyle="1" w:styleId="WW8Num34z7">
    <w:name w:val="WW8Num34z7"/>
    <w:rsid w:val="00D66218"/>
  </w:style>
  <w:style w:type="character" w:customStyle="1" w:styleId="WW8Num34z8">
    <w:name w:val="WW8Num34z8"/>
    <w:rsid w:val="00D66218"/>
  </w:style>
  <w:style w:type="character" w:customStyle="1" w:styleId="WW8Num35z0">
    <w:name w:val="WW8Num35z0"/>
    <w:rsid w:val="00D66218"/>
  </w:style>
  <w:style w:type="character" w:customStyle="1" w:styleId="WW8Num35z1">
    <w:name w:val="WW8Num35z1"/>
    <w:rsid w:val="00D66218"/>
  </w:style>
  <w:style w:type="character" w:customStyle="1" w:styleId="WW8Num35z2">
    <w:name w:val="WW8Num35z2"/>
    <w:rsid w:val="00D66218"/>
  </w:style>
  <w:style w:type="character" w:customStyle="1" w:styleId="WW8Num35z3">
    <w:name w:val="WW8Num35z3"/>
    <w:rsid w:val="00D66218"/>
  </w:style>
  <w:style w:type="character" w:customStyle="1" w:styleId="WW8Num35z4">
    <w:name w:val="WW8Num35z4"/>
    <w:rsid w:val="00D66218"/>
  </w:style>
  <w:style w:type="character" w:customStyle="1" w:styleId="WW8Num35z5">
    <w:name w:val="WW8Num35z5"/>
    <w:rsid w:val="00D66218"/>
  </w:style>
  <w:style w:type="character" w:customStyle="1" w:styleId="WW8Num35z6">
    <w:name w:val="WW8Num35z6"/>
    <w:rsid w:val="00D66218"/>
  </w:style>
  <w:style w:type="character" w:customStyle="1" w:styleId="WW8Num35z7">
    <w:name w:val="WW8Num35z7"/>
    <w:rsid w:val="00D66218"/>
  </w:style>
  <w:style w:type="character" w:customStyle="1" w:styleId="WW8Num35z8">
    <w:name w:val="WW8Num35z8"/>
    <w:rsid w:val="00D66218"/>
  </w:style>
  <w:style w:type="character" w:customStyle="1" w:styleId="WW8Num36z0">
    <w:name w:val="WW8Num36z0"/>
    <w:rsid w:val="00D66218"/>
  </w:style>
  <w:style w:type="character" w:customStyle="1" w:styleId="WW8Num36z1">
    <w:name w:val="WW8Num36z1"/>
    <w:rsid w:val="00D66218"/>
  </w:style>
  <w:style w:type="character" w:customStyle="1" w:styleId="WW8Num36z2">
    <w:name w:val="WW8Num36z2"/>
    <w:rsid w:val="00D66218"/>
  </w:style>
  <w:style w:type="character" w:customStyle="1" w:styleId="WW8Num36z3">
    <w:name w:val="WW8Num36z3"/>
    <w:rsid w:val="00D66218"/>
  </w:style>
  <w:style w:type="character" w:customStyle="1" w:styleId="WW8Num36z4">
    <w:name w:val="WW8Num36z4"/>
    <w:rsid w:val="00D66218"/>
  </w:style>
  <w:style w:type="character" w:customStyle="1" w:styleId="WW8Num36z5">
    <w:name w:val="WW8Num36z5"/>
    <w:rsid w:val="00D66218"/>
  </w:style>
  <w:style w:type="character" w:customStyle="1" w:styleId="WW8Num36z6">
    <w:name w:val="WW8Num36z6"/>
    <w:rsid w:val="00D66218"/>
  </w:style>
  <w:style w:type="character" w:customStyle="1" w:styleId="WW8Num36z7">
    <w:name w:val="WW8Num36z7"/>
    <w:rsid w:val="00D66218"/>
  </w:style>
  <w:style w:type="character" w:customStyle="1" w:styleId="WW8Num36z8">
    <w:name w:val="WW8Num36z8"/>
    <w:rsid w:val="00D66218"/>
  </w:style>
  <w:style w:type="character" w:customStyle="1" w:styleId="WW8Num37z0">
    <w:name w:val="WW8Num37z0"/>
    <w:rsid w:val="00D66218"/>
  </w:style>
  <w:style w:type="character" w:customStyle="1" w:styleId="WW8Num37z1">
    <w:name w:val="WW8Num37z1"/>
    <w:rsid w:val="00D66218"/>
  </w:style>
  <w:style w:type="character" w:customStyle="1" w:styleId="WW8Num37z2">
    <w:name w:val="WW8Num37z2"/>
    <w:rsid w:val="00D66218"/>
  </w:style>
  <w:style w:type="character" w:customStyle="1" w:styleId="WW8Num37z3">
    <w:name w:val="WW8Num37z3"/>
    <w:rsid w:val="00D66218"/>
  </w:style>
  <w:style w:type="character" w:customStyle="1" w:styleId="WW8Num37z4">
    <w:name w:val="WW8Num37z4"/>
    <w:rsid w:val="00D66218"/>
  </w:style>
  <w:style w:type="character" w:customStyle="1" w:styleId="WW8Num37z5">
    <w:name w:val="WW8Num37z5"/>
    <w:rsid w:val="00D66218"/>
  </w:style>
  <w:style w:type="character" w:customStyle="1" w:styleId="WW8Num37z6">
    <w:name w:val="WW8Num37z6"/>
    <w:rsid w:val="00D66218"/>
  </w:style>
  <w:style w:type="character" w:customStyle="1" w:styleId="WW8Num37z7">
    <w:name w:val="WW8Num37z7"/>
    <w:rsid w:val="00D66218"/>
  </w:style>
  <w:style w:type="character" w:customStyle="1" w:styleId="WW8Num37z8">
    <w:name w:val="WW8Num37z8"/>
    <w:rsid w:val="00D66218"/>
  </w:style>
  <w:style w:type="character" w:customStyle="1" w:styleId="WW8Num38z0">
    <w:name w:val="WW8Num38z0"/>
    <w:rsid w:val="00D66218"/>
  </w:style>
  <w:style w:type="character" w:customStyle="1" w:styleId="WW8Num38z1">
    <w:name w:val="WW8Num38z1"/>
    <w:rsid w:val="00D66218"/>
  </w:style>
  <w:style w:type="character" w:customStyle="1" w:styleId="WW8Num38z2">
    <w:name w:val="WW8Num38z2"/>
    <w:rsid w:val="00D66218"/>
  </w:style>
  <w:style w:type="character" w:customStyle="1" w:styleId="WW8Num38z3">
    <w:name w:val="WW8Num38z3"/>
    <w:rsid w:val="00D66218"/>
  </w:style>
  <w:style w:type="character" w:customStyle="1" w:styleId="WW8Num38z4">
    <w:name w:val="WW8Num38z4"/>
    <w:rsid w:val="00D66218"/>
  </w:style>
  <w:style w:type="character" w:customStyle="1" w:styleId="WW8Num38z5">
    <w:name w:val="WW8Num38z5"/>
    <w:rsid w:val="00D66218"/>
  </w:style>
  <w:style w:type="character" w:customStyle="1" w:styleId="WW8Num38z6">
    <w:name w:val="WW8Num38z6"/>
    <w:rsid w:val="00D66218"/>
  </w:style>
  <w:style w:type="character" w:customStyle="1" w:styleId="WW8Num38z7">
    <w:name w:val="WW8Num38z7"/>
    <w:rsid w:val="00D66218"/>
  </w:style>
  <w:style w:type="character" w:customStyle="1" w:styleId="WW8Num38z8">
    <w:name w:val="WW8Num38z8"/>
    <w:rsid w:val="00D66218"/>
  </w:style>
  <w:style w:type="character" w:customStyle="1" w:styleId="WW8Num39z0">
    <w:name w:val="WW8Num39z0"/>
    <w:rsid w:val="00D66218"/>
  </w:style>
  <w:style w:type="character" w:customStyle="1" w:styleId="WW8Num39z1">
    <w:name w:val="WW8Num39z1"/>
    <w:rsid w:val="00D66218"/>
  </w:style>
  <w:style w:type="character" w:customStyle="1" w:styleId="WW8Num39z2">
    <w:name w:val="WW8Num39z2"/>
    <w:rsid w:val="00D66218"/>
  </w:style>
  <w:style w:type="character" w:customStyle="1" w:styleId="WW8Num39z3">
    <w:name w:val="WW8Num39z3"/>
    <w:rsid w:val="00D66218"/>
  </w:style>
  <w:style w:type="character" w:customStyle="1" w:styleId="WW8Num39z4">
    <w:name w:val="WW8Num39z4"/>
    <w:rsid w:val="00D66218"/>
  </w:style>
  <w:style w:type="character" w:customStyle="1" w:styleId="WW8Num39z5">
    <w:name w:val="WW8Num39z5"/>
    <w:rsid w:val="00D66218"/>
  </w:style>
  <w:style w:type="character" w:customStyle="1" w:styleId="WW8Num39z6">
    <w:name w:val="WW8Num39z6"/>
    <w:rsid w:val="00D66218"/>
  </w:style>
  <w:style w:type="character" w:customStyle="1" w:styleId="WW8Num39z7">
    <w:name w:val="WW8Num39z7"/>
    <w:rsid w:val="00D66218"/>
  </w:style>
  <w:style w:type="character" w:customStyle="1" w:styleId="WW8Num39z8">
    <w:name w:val="WW8Num39z8"/>
    <w:rsid w:val="00D66218"/>
  </w:style>
  <w:style w:type="character" w:customStyle="1" w:styleId="WW8Num40z0">
    <w:name w:val="WW8Num40z0"/>
    <w:rsid w:val="00D66218"/>
  </w:style>
  <w:style w:type="character" w:customStyle="1" w:styleId="WW8Num40z1">
    <w:name w:val="WW8Num40z1"/>
    <w:rsid w:val="00D66218"/>
  </w:style>
  <w:style w:type="character" w:customStyle="1" w:styleId="WW8Num40z2">
    <w:name w:val="WW8Num40z2"/>
    <w:rsid w:val="00D66218"/>
  </w:style>
  <w:style w:type="character" w:customStyle="1" w:styleId="WW8Num40z3">
    <w:name w:val="WW8Num40z3"/>
    <w:rsid w:val="00D66218"/>
  </w:style>
  <w:style w:type="character" w:customStyle="1" w:styleId="WW8Num40z4">
    <w:name w:val="WW8Num40z4"/>
    <w:rsid w:val="00D66218"/>
  </w:style>
  <w:style w:type="character" w:customStyle="1" w:styleId="WW8Num40z5">
    <w:name w:val="WW8Num40z5"/>
    <w:rsid w:val="00D66218"/>
  </w:style>
  <w:style w:type="character" w:customStyle="1" w:styleId="WW8Num40z6">
    <w:name w:val="WW8Num40z6"/>
    <w:rsid w:val="00D66218"/>
  </w:style>
  <w:style w:type="character" w:customStyle="1" w:styleId="WW8Num40z7">
    <w:name w:val="WW8Num40z7"/>
    <w:rsid w:val="00D66218"/>
  </w:style>
  <w:style w:type="character" w:customStyle="1" w:styleId="WW8Num40z8">
    <w:name w:val="WW8Num40z8"/>
    <w:rsid w:val="00D66218"/>
  </w:style>
  <w:style w:type="character" w:customStyle="1" w:styleId="WW8Num41z0">
    <w:name w:val="WW8Num41z0"/>
    <w:rsid w:val="00D66218"/>
  </w:style>
  <w:style w:type="character" w:customStyle="1" w:styleId="WW8Num41z1">
    <w:name w:val="WW8Num41z1"/>
    <w:rsid w:val="00D66218"/>
  </w:style>
  <w:style w:type="character" w:customStyle="1" w:styleId="WW8Num41z2">
    <w:name w:val="WW8Num41z2"/>
    <w:rsid w:val="00D66218"/>
  </w:style>
  <w:style w:type="character" w:customStyle="1" w:styleId="WW8Num41z3">
    <w:name w:val="WW8Num41z3"/>
    <w:rsid w:val="00D66218"/>
  </w:style>
  <w:style w:type="character" w:customStyle="1" w:styleId="WW8Num41z4">
    <w:name w:val="WW8Num41z4"/>
    <w:rsid w:val="00D66218"/>
  </w:style>
  <w:style w:type="character" w:customStyle="1" w:styleId="WW8Num41z5">
    <w:name w:val="WW8Num41z5"/>
    <w:rsid w:val="00D66218"/>
  </w:style>
  <w:style w:type="character" w:customStyle="1" w:styleId="WW8Num41z6">
    <w:name w:val="WW8Num41z6"/>
    <w:rsid w:val="00D66218"/>
  </w:style>
  <w:style w:type="character" w:customStyle="1" w:styleId="WW8Num41z7">
    <w:name w:val="WW8Num41z7"/>
    <w:rsid w:val="00D66218"/>
  </w:style>
  <w:style w:type="character" w:customStyle="1" w:styleId="WW8Num41z8">
    <w:name w:val="WW8Num41z8"/>
    <w:rsid w:val="00D66218"/>
  </w:style>
  <w:style w:type="character" w:customStyle="1" w:styleId="WW8Num42z0">
    <w:name w:val="WW8Num42z0"/>
    <w:rsid w:val="00D66218"/>
  </w:style>
  <w:style w:type="character" w:customStyle="1" w:styleId="WW8Num42z1">
    <w:name w:val="WW8Num42z1"/>
    <w:rsid w:val="00D66218"/>
  </w:style>
  <w:style w:type="character" w:customStyle="1" w:styleId="WW8Num42z2">
    <w:name w:val="WW8Num42z2"/>
    <w:rsid w:val="00D66218"/>
  </w:style>
  <w:style w:type="character" w:customStyle="1" w:styleId="WW8Num42z3">
    <w:name w:val="WW8Num42z3"/>
    <w:rsid w:val="00D66218"/>
  </w:style>
  <w:style w:type="character" w:customStyle="1" w:styleId="WW8Num42z4">
    <w:name w:val="WW8Num42z4"/>
    <w:rsid w:val="00D66218"/>
  </w:style>
  <w:style w:type="character" w:customStyle="1" w:styleId="WW8Num42z5">
    <w:name w:val="WW8Num42z5"/>
    <w:rsid w:val="00D66218"/>
  </w:style>
  <w:style w:type="character" w:customStyle="1" w:styleId="WW8Num42z6">
    <w:name w:val="WW8Num42z6"/>
    <w:rsid w:val="00D66218"/>
  </w:style>
  <w:style w:type="character" w:customStyle="1" w:styleId="WW8Num42z7">
    <w:name w:val="WW8Num42z7"/>
    <w:rsid w:val="00D66218"/>
  </w:style>
  <w:style w:type="character" w:customStyle="1" w:styleId="WW8Num42z8">
    <w:name w:val="WW8Num42z8"/>
    <w:rsid w:val="00D66218"/>
  </w:style>
  <w:style w:type="character" w:customStyle="1" w:styleId="WW8Num43z0">
    <w:name w:val="WW8Num43z0"/>
    <w:rsid w:val="00D66218"/>
  </w:style>
  <w:style w:type="character" w:customStyle="1" w:styleId="WW8Num43z1">
    <w:name w:val="WW8Num43z1"/>
    <w:rsid w:val="00D66218"/>
  </w:style>
  <w:style w:type="character" w:customStyle="1" w:styleId="WW8Num43z2">
    <w:name w:val="WW8Num43z2"/>
    <w:rsid w:val="00D66218"/>
  </w:style>
  <w:style w:type="character" w:customStyle="1" w:styleId="WW8Num43z3">
    <w:name w:val="WW8Num43z3"/>
    <w:rsid w:val="00D66218"/>
  </w:style>
  <w:style w:type="character" w:customStyle="1" w:styleId="WW8Num43z4">
    <w:name w:val="WW8Num43z4"/>
    <w:rsid w:val="00D66218"/>
  </w:style>
  <w:style w:type="character" w:customStyle="1" w:styleId="WW8Num43z5">
    <w:name w:val="WW8Num43z5"/>
    <w:rsid w:val="00D66218"/>
  </w:style>
  <w:style w:type="character" w:customStyle="1" w:styleId="WW8Num43z6">
    <w:name w:val="WW8Num43z6"/>
    <w:rsid w:val="00D66218"/>
  </w:style>
  <w:style w:type="character" w:customStyle="1" w:styleId="WW8Num43z7">
    <w:name w:val="WW8Num43z7"/>
    <w:rsid w:val="00D66218"/>
  </w:style>
  <w:style w:type="character" w:customStyle="1" w:styleId="WW8Num43z8">
    <w:name w:val="WW8Num43z8"/>
    <w:rsid w:val="00D66218"/>
  </w:style>
  <w:style w:type="character" w:customStyle="1" w:styleId="WW8Num44z0">
    <w:name w:val="WW8Num44z0"/>
    <w:rsid w:val="00D66218"/>
  </w:style>
  <w:style w:type="character" w:customStyle="1" w:styleId="WW8Num44z1">
    <w:name w:val="WW8Num44z1"/>
    <w:rsid w:val="00D66218"/>
  </w:style>
  <w:style w:type="character" w:customStyle="1" w:styleId="WW8Num44z2">
    <w:name w:val="WW8Num44z2"/>
    <w:rsid w:val="00D66218"/>
  </w:style>
  <w:style w:type="character" w:customStyle="1" w:styleId="WW8Num44z3">
    <w:name w:val="WW8Num44z3"/>
    <w:rsid w:val="00D66218"/>
  </w:style>
  <w:style w:type="character" w:customStyle="1" w:styleId="WW8Num44z4">
    <w:name w:val="WW8Num44z4"/>
    <w:rsid w:val="00D66218"/>
  </w:style>
  <w:style w:type="character" w:customStyle="1" w:styleId="WW8Num44z5">
    <w:name w:val="WW8Num44z5"/>
    <w:rsid w:val="00D66218"/>
  </w:style>
  <w:style w:type="character" w:customStyle="1" w:styleId="WW8Num44z6">
    <w:name w:val="WW8Num44z6"/>
    <w:rsid w:val="00D66218"/>
  </w:style>
  <w:style w:type="character" w:customStyle="1" w:styleId="WW8Num44z7">
    <w:name w:val="WW8Num44z7"/>
    <w:rsid w:val="00D66218"/>
  </w:style>
  <w:style w:type="character" w:customStyle="1" w:styleId="WW8Num44z8">
    <w:name w:val="WW8Num44z8"/>
    <w:rsid w:val="00D66218"/>
  </w:style>
  <w:style w:type="character" w:customStyle="1" w:styleId="WW8Num45z0">
    <w:name w:val="WW8Num45z0"/>
    <w:rsid w:val="00D66218"/>
  </w:style>
  <w:style w:type="character" w:customStyle="1" w:styleId="WW8Num45z1">
    <w:name w:val="WW8Num45z1"/>
    <w:rsid w:val="00D66218"/>
  </w:style>
  <w:style w:type="character" w:customStyle="1" w:styleId="WW8Num45z2">
    <w:name w:val="WW8Num45z2"/>
    <w:rsid w:val="00D66218"/>
  </w:style>
  <w:style w:type="character" w:customStyle="1" w:styleId="WW8Num45z3">
    <w:name w:val="WW8Num45z3"/>
    <w:rsid w:val="00D66218"/>
  </w:style>
  <w:style w:type="character" w:customStyle="1" w:styleId="WW8Num45z4">
    <w:name w:val="WW8Num45z4"/>
    <w:rsid w:val="00D66218"/>
  </w:style>
  <w:style w:type="character" w:customStyle="1" w:styleId="WW8Num45z5">
    <w:name w:val="WW8Num45z5"/>
    <w:rsid w:val="00D66218"/>
  </w:style>
  <w:style w:type="character" w:customStyle="1" w:styleId="WW8Num45z6">
    <w:name w:val="WW8Num45z6"/>
    <w:rsid w:val="00D66218"/>
  </w:style>
  <w:style w:type="character" w:customStyle="1" w:styleId="WW8Num45z7">
    <w:name w:val="WW8Num45z7"/>
    <w:rsid w:val="00D66218"/>
  </w:style>
  <w:style w:type="character" w:customStyle="1" w:styleId="WW8Num45z8">
    <w:name w:val="WW8Num45z8"/>
    <w:rsid w:val="00D66218"/>
  </w:style>
  <w:style w:type="character" w:customStyle="1" w:styleId="WW8Num46z0">
    <w:name w:val="WW8Num46z0"/>
    <w:rsid w:val="00D66218"/>
  </w:style>
  <w:style w:type="character" w:customStyle="1" w:styleId="WW8Num46z1">
    <w:name w:val="WW8Num46z1"/>
    <w:rsid w:val="00D66218"/>
  </w:style>
  <w:style w:type="character" w:customStyle="1" w:styleId="WW8Num46z2">
    <w:name w:val="WW8Num46z2"/>
    <w:rsid w:val="00D66218"/>
  </w:style>
  <w:style w:type="character" w:customStyle="1" w:styleId="WW8Num46z3">
    <w:name w:val="WW8Num46z3"/>
    <w:rsid w:val="00D66218"/>
  </w:style>
  <w:style w:type="character" w:customStyle="1" w:styleId="WW8Num46z4">
    <w:name w:val="WW8Num46z4"/>
    <w:rsid w:val="00D66218"/>
  </w:style>
  <w:style w:type="character" w:customStyle="1" w:styleId="WW8Num46z5">
    <w:name w:val="WW8Num46z5"/>
    <w:rsid w:val="00D66218"/>
  </w:style>
  <w:style w:type="character" w:customStyle="1" w:styleId="WW8Num46z6">
    <w:name w:val="WW8Num46z6"/>
    <w:rsid w:val="00D66218"/>
  </w:style>
  <w:style w:type="character" w:customStyle="1" w:styleId="WW8Num46z7">
    <w:name w:val="WW8Num46z7"/>
    <w:rsid w:val="00D66218"/>
  </w:style>
  <w:style w:type="character" w:customStyle="1" w:styleId="WW8Num46z8">
    <w:name w:val="WW8Num46z8"/>
    <w:rsid w:val="00D66218"/>
  </w:style>
  <w:style w:type="character" w:customStyle="1" w:styleId="WW8Num47z0">
    <w:name w:val="WW8Num47z0"/>
    <w:rsid w:val="00D66218"/>
  </w:style>
  <w:style w:type="character" w:customStyle="1" w:styleId="WW8Num47z1">
    <w:name w:val="WW8Num47z1"/>
    <w:rsid w:val="00D66218"/>
  </w:style>
  <w:style w:type="character" w:customStyle="1" w:styleId="WW8Num47z2">
    <w:name w:val="WW8Num47z2"/>
    <w:rsid w:val="00D66218"/>
  </w:style>
  <w:style w:type="character" w:customStyle="1" w:styleId="WW8Num47z3">
    <w:name w:val="WW8Num47z3"/>
    <w:rsid w:val="00D66218"/>
  </w:style>
  <w:style w:type="character" w:customStyle="1" w:styleId="WW8Num47z4">
    <w:name w:val="WW8Num47z4"/>
    <w:rsid w:val="00D66218"/>
  </w:style>
  <w:style w:type="character" w:customStyle="1" w:styleId="WW8Num47z5">
    <w:name w:val="WW8Num47z5"/>
    <w:rsid w:val="00D66218"/>
  </w:style>
  <w:style w:type="character" w:customStyle="1" w:styleId="WW8Num47z6">
    <w:name w:val="WW8Num47z6"/>
    <w:rsid w:val="00D66218"/>
  </w:style>
  <w:style w:type="character" w:customStyle="1" w:styleId="WW8Num47z7">
    <w:name w:val="WW8Num47z7"/>
    <w:rsid w:val="00D66218"/>
  </w:style>
  <w:style w:type="character" w:customStyle="1" w:styleId="WW8Num47z8">
    <w:name w:val="WW8Num47z8"/>
    <w:rsid w:val="00D66218"/>
  </w:style>
  <w:style w:type="character" w:customStyle="1" w:styleId="WW8Num48z0">
    <w:name w:val="WW8Num48z0"/>
    <w:rsid w:val="00D66218"/>
  </w:style>
  <w:style w:type="character" w:customStyle="1" w:styleId="WW8Num48z1">
    <w:name w:val="WW8Num48z1"/>
    <w:rsid w:val="00D66218"/>
  </w:style>
  <w:style w:type="character" w:customStyle="1" w:styleId="WW8Num48z2">
    <w:name w:val="WW8Num48z2"/>
    <w:rsid w:val="00D66218"/>
  </w:style>
  <w:style w:type="character" w:customStyle="1" w:styleId="WW8Num48z3">
    <w:name w:val="WW8Num48z3"/>
    <w:rsid w:val="00D66218"/>
  </w:style>
  <w:style w:type="character" w:customStyle="1" w:styleId="WW8Num48z4">
    <w:name w:val="WW8Num48z4"/>
    <w:rsid w:val="00D66218"/>
  </w:style>
  <w:style w:type="character" w:customStyle="1" w:styleId="WW8Num48z5">
    <w:name w:val="WW8Num48z5"/>
    <w:rsid w:val="00D66218"/>
  </w:style>
  <w:style w:type="character" w:customStyle="1" w:styleId="WW8Num48z6">
    <w:name w:val="WW8Num48z6"/>
    <w:rsid w:val="00D66218"/>
  </w:style>
  <w:style w:type="character" w:customStyle="1" w:styleId="WW8Num48z7">
    <w:name w:val="WW8Num48z7"/>
    <w:rsid w:val="00D66218"/>
  </w:style>
  <w:style w:type="character" w:customStyle="1" w:styleId="WW8Num48z8">
    <w:name w:val="WW8Num48z8"/>
    <w:rsid w:val="00D66218"/>
  </w:style>
  <w:style w:type="character" w:customStyle="1" w:styleId="WW8Num49z0">
    <w:name w:val="WW8Num49z0"/>
    <w:rsid w:val="00D66218"/>
  </w:style>
  <w:style w:type="character" w:customStyle="1" w:styleId="WW8Num49z1">
    <w:name w:val="WW8Num49z1"/>
    <w:rsid w:val="00D66218"/>
  </w:style>
  <w:style w:type="character" w:customStyle="1" w:styleId="WW8Num49z2">
    <w:name w:val="WW8Num49z2"/>
    <w:rsid w:val="00D66218"/>
  </w:style>
  <w:style w:type="character" w:customStyle="1" w:styleId="WW8Num49z3">
    <w:name w:val="WW8Num49z3"/>
    <w:rsid w:val="00D66218"/>
  </w:style>
  <w:style w:type="character" w:customStyle="1" w:styleId="WW8Num49z4">
    <w:name w:val="WW8Num49z4"/>
    <w:rsid w:val="00D66218"/>
  </w:style>
  <w:style w:type="character" w:customStyle="1" w:styleId="WW8Num49z5">
    <w:name w:val="WW8Num49z5"/>
    <w:rsid w:val="00D66218"/>
  </w:style>
  <w:style w:type="character" w:customStyle="1" w:styleId="WW8Num49z6">
    <w:name w:val="WW8Num49z6"/>
    <w:rsid w:val="00D66218"/>
  </w:style>
  <w:style w:type="character" w:customStyle="1" w:styleId="WW8Num49z7">
    <w:name w:val="WW8Num49z7"/>
    <w:rsid w:val="00D66218"/>
  </w:style>
  <w:style w:type="character" w:customStyle="1" w:styleId="WW8Num49z8">
    <w:name w:val="WW8Num49z8"/>
    <w:rsid w:val="00D66218"/>
  </w:style>
  <w:style w:type="character" w:customStyle="1" w:styleId="WW8Num50z0">
    <w:name w:val="WW8Num50z0"/>
    <w:rsid w:val="00D66218"/>
  </w:style>
  <w:style w:type="character" w:customStyle="1" w:styleId="WW8Num50z1">
    <w:name w:val="WW8Num50z1"/>
    <w:rsid w:val="00D66218"/>
  </w:style>
  <w:style w:type="character" w:customStyle="1" w:styleId="WW8Num50z2">
    <w:name w:val="WW8Num50z2"/>
    <w:rsid w:val="00D66218"/>
  </w:style>
  <w:style w:type="character" w:customStyle="1" w:styleId="WW8Num50z3">
    <w:name w:val="WW8Num50z3"/>
    <w:rsid w:val="00D66218"/>
  </w:style>
  <w:style w:type="character" w:customStyle="1" w:styleId="WW8Num50z4">
    <w:name w:val="WW8Num50z4"/>
    <w:rsid w:val="00D66218"/>
  </w:style>
  <w:style w:type="character" w:customStyle="1" w:styleId="WW8Num50z5">
    <w:name w:val="WW8Num50z5"/>
    <w:rsid w:val="00D66218"/>
  </w:style>
  <w:style w:type="character" w:customStyle="1" w:styleId="WW8Num50z6">
    <w:name w:val="WW8Num50z6"/>
    <w:rsid w:val="00D66218"/>
  </w:style>
  <w:style w:type="character" w:customStyle="1" w:styleId="WW8Num50z7">
    <w:name w:val="WW8Num50z7"/>
    <w:rsid w:val="00D66218"/>
  </w:style>
  <w:style w:type="character" w:customStyle="1" w:styleId="WW8Num50z8">
    <w:name w:val="WW8Num50z8"/>
    <w:rsid w:val="00D66218"/>
  </w:style>
  <w:style w:type="character" w:customStyle="1" w:styleId="WW8Num51z0">
    <w:name w:val="WW8Num51z0"/>
    <w:rsid w:val="00D66218"/>
  </w:style>
  <w:style w:type="character" w:customStyle="1" w:styleId="WW8Num51z1">
    <w:name w:val="WW8Num51z1"/>
    <w:rsid w:val="00D66218"/>
  </w:style>
  <w:style w:type="character" w:customStyle="1" w:styleId="WW8Num51z2">
    <w:name w:val="WW8Num51z2"/>
    <w:rsid w:val="00D66218"/>
  </w:style>
  <w:style w:type="character" w:customStyle="1" w:styleId="WW8Num51z3">
    <w:name w:val="WW8Num51z3"/>
    <w:rsid w:val="00D66218"/>
  </w:style>
  <w:style w:type="character" w:customStyle="1" w:styleId="WW8Num51z4">
    <w:name w:val="WW8Num51z4"/>
    <w:rsid w:val="00D66218"/>
  </w:style>
  <w:style w:type="character" w:customStyle="1" w:styleId="WW8Num51z5">
    <w:name w:val="WW8Num51z5"/>
    <w:rsid w:val="00D66218"/>
  </w:style>
  <w:style w:type="character" w:customStyle="1" w:styleId="WW8Num51z6">
    <w:name w:val="WW8Num51z6"/>
    <w:rsid w:val="00D66218"/>
  </w:style>
  <w:style w:type="character" w:customStyle="1" w:styleId="WW8Num51z7">
    <w:name w:val="WW8Num51z7"/>
    <w:rsid w:val="00D66218"/>
  </w:style>
  <w:style w:type="character" w:customStyle="1" w:styleId="WW8Num51z8">
    <w:name w:val="WW8Num51z8"/>
    <w:rsid w:val="00D66218"/>
  </w:style>
  <w:style w:type="character" w:customStyle="1" w:styleId="WW8Num52z0">
    <w:name w:val="WW8Num52z0"/>
    <w:rsid w:val="00D66218"/>
  </w:style>
  <w:style w:type="character" w:customStyle="1" w:styleId="WW8Num52z1">
    <w:name w:val="WW8Num52z1"/>
    <w:rsid w:val="00D66218"/>
  </w:style>
  <w:style w:type="character" w:customStyle="1" w:styleId="WW8Num52z2">
    <w:name w:val="WW8Num52z2"/>
    <w:rsid w:val="00D66218"/>
  </w:style>
  <w:style w:type="character" w:customStyle="1" w:styleId="WW8Num52z3">
    <w:name w:val="WW8Num52z3"/>
    <w:rsid w:val="00D66218"/>
  </w:style>
  <w:style w:type="character" w:customStyle="1" w:styleId="WW8Num52z4">
    <w:name w:val="WW8Num52z4"/>
    <w:rsid w:val="00D66218"/>
  </w:style>
  <w:style w:type="character" w:customStyle="1" w:styleId="WW8Num52z5">
    <w:name w:val="WW8Num52z5"/>
    <w:rsid w:val="00D66218"/>
  </w:style>
  <w:style w:type="character" w:customStyle="1" w:styleId="WW8Num52z6">
    <w:name w:val="WW8Num52z6"/>
    <w:rsid w:val="00D66218"/>
  </w:style>
  <w:style w:type="character" w:customStyle="1" w:styleId="WW8Num52z7">
    <w:name w:val="WW8Num52z7"/>
    <w:rsid w:val="00D66218"/>
  </w:style>
  <w:style w:type="character" w:customStyle="1" w:styleId="WW8Num52z8">
    <w:name w:val="WW8Num52z8"/>
    <w:rsid w:val="00D66218"/>
  </w:style>
  <w:style w:type="character" w:customStyle="1" w:styleId="WW8Num53z0">
    <w:name w:val="WW8Num53z0"/>
    <w:rsid w:val="00D66218"/>
  </w:style>
  <w:style w:type="character" w:customStyle="1" w:styleId="WW8Num53z1">
    <w:name w:val="WW8Num53z1"/>
    <w:rsid w:val="00D66218"/>
  </w:style>
  <w:style w:type="character" w:customStyle="1" w:styleId="WW8Num53z2">
    <w:name w:val="WW8Num53z2"/>
    <w:rsid w:val="00D66218"/>
  </w:style>
  <w:style w:type="character" w:customStyle="1" w:styleId="WW8Num53z3">
    <w:name w:val="WW8Num53z3"/>
    <w:rsid w:val="00D66218"/>
  </w:style>
  <w:style w:type="character" w:customStyle="1" w:styleId="WW8Num53z4">
    <w:name w:val="WW8Num53z4"/>
    <w:rsid w:val="00D66218"/>
  </w:style>
  <w:style w:type="character" w:customStyle="1" w:styleId="WW8Num53z5">
    <w:name w:val="WW8Num53z5"/>
    <w:rsid w:val="00D66218"/>
  </w:style>
  <w:style w:type="character" w:customStyle="1" w:styleId="WW8Num53z6">
    <w:name w:val="WW8Num53z6"/>
    <w:rsid w:val="00D66218"/>
  </w:style>
  <w:style w:type="character" w:customStyle="1" w:styleId="WW8Num53z7">
    <w:name w:val="WW8Num53z7"/>
    <w:rsid w:val="00D66218"/>
  </w:style>
  <w:style w:type="character" w:customStyle="1" w:styleId="WW8Num53z8">
    <w:name w:val="WW8Num53z8"/>
    <w:rsid w:val="00D66218"/>
  </w:style>
  <w:style w:type="character" w:customStyle="1" w:styleId="WW8Num54z0">
    <w:name w:val="WW8Num54z0"/>
    <w:rsid w:val="00D66218"/>
  </w:style>
  <w:style w:type="character" w:customStyle="1" w:styleId="WW8Num54z1">
    <w:name w:val="WW8Num54z1"/>
    <w:rsid w:val="00D66218"/>
  </w:style>
  <w:style w:type="character" w:customStyle="1" w:styleId="WW8Num54z2">
    <w:name w:val="WW8Num54z2"/>
    <w:rsid w:val="00D66218"/>
  </w:style>
  <w:style w:type="character" w:customStyle="1" w:styleId="WW8Num54z3">
    <w:name w:val="WW8Num54z3"/>
    <w:rsid w:val="00D66218"/>
  </w:style>
  <w:style w:type="character" w:customStyle="1" w:styleId="WW8Num54z4">
    <w:name w:val="WW8Num54z4"/>
    <w:rsid w:val="00D66218"/>
  </w:style>
  <w:style w:type="character" w:customStyle="1" w:styleId="WW8Num54z5">
    <w:name w:val="WW8Num54z5"/>
    <w:rsid w:val="00D66218"/>
  </w:style>
  <w:style w:type="character" w:customStyle="1" w:styleId="WW8Num54z6">
    <w:name w:val="WW8Num54z6"/>
    <w:rsid w:val="00D66218"/>
  </w:style>
  <w:style w:type="character" w:customStyle="1" w:styleId="WW8Num54z7">
    <w:name w:val="WW8Num54z7"/>
    <w:rsid w:val="00D66218"/>
  </w:style>
  <w:style w:type="character" w:customStyle="1" w:styleId="WW8Num54z8">
    <w:name w:val="WW8Num54z8"/>
    <w:rsid w:val="00D66218"/>
  </w:style>
  <w:style w:type="character" w:customStyle="1" w:styleId="WW8Num55z0">
    <w:name w:val="WW8Num55z0"/>
    <w:rsid w:val="00D66218"/>
  </w:style>
  <w:style w:type="character" w:customStyle="1" w:styleId="WW8Num55z1">
    <w:name w:val="WW8Num55z1"/>
    <w:rsid w:val="00D66218"/>
  </w:style>
  <w:style w:type="character" w:customStyle="1" w:styleId="WW8Num55z2">
    <w:name w:val="WW8Num55z2"/>
    <w:rsid w:val="00D66218"/>
  </w:style>
  <w:style w:type="character" w:customStyle="1" w:styleId="WW8Num55z3">
    <w:name w:val="WW8Num55z3"/>
    <w:rsid w:val="00D66218"/>
  </w:style>
  <w:style w:type="character" w:customStyle="1" w:styleId="WW8Num55z4">
    <w:name w:val="WW8Num55z4"/>
    <w:rsid w:val="00D66218"/>
  </w:style>
  <w:style w:type="character" w:customStyle="1" w:styleId="WW8Num55z5">
    <w:name w:val="WW8Num55z5"/>
    <w:rsid w:val="00D66218"/>
  </w:style>
  <w:style w:type="character" w:customStyle="1" w:styleId="WW8Num55z6">
    <w:name w:val="WW8Num55z6"/>
    <w:rsid w:val="00D66218"/>
  </w:style>
  <w:style w:type="character" w:customStyle="1" w:styleId="WW8Num55z7">
    <w:name w:val="WW8Num55z7"/>
    <w:rsid w:val="00D66218"/>
  </w:style>
  <w:style w:type="character" w:customStyle="1" w:styleId="WW8Num55z8">
    <w:name w:val="WW8Num55z8"/>
    <w:rsid w:val="00D66218"/>
  </w:style>
  <w:style w:type="character" w:customStyle="1" w:styleId="WW8Num56z0">
    <w:name w:val="WW8Num56z0"/>
    <w:rsid w:val="00D66218"/>
  </w:style>
  <w:style w:type="character" w:customStyle="1" w:styleId="WW8Num56z1">
    <w:name w:val="WW8Num56z1"/>
    <w:rsid w:val="00D66218"/>
  </w:style>
  <w:style w:type="character" w:customStyle="1" w:styleId="WW8Num56z2">
    <w:name w:val="WW8Num56z2"/>
    <w:rsid w:val="00D66218"/>
  </w:style>
  <w:style w:type="character" w:customStyle="1" w:styleId="WW8Num56z3">
    <w:name w:val="WW8Num56z3"/>
    <w:rsid w:val="00D66218"/>
  </w:style>
  <w:style w:type="character" w:customStyle="1" w:styleId="WW8Num56z4">
    <w:name w:val="WW8Num56z4"/>
    <w:rsid w:val="00D66218"/>
  </w:style>
  <w:style w:type="character" w:customStyle="1" w:styleId="WW8Num56z5">
    <w:name w:val="WW8Num56z5"/>
    <w:rsid w:val="00D66218"/>
  </w:style>
  <w:style w:type="character" w:customStyle="1" w:styleId="WW8Num56z6">
    <w:name w:val="WW8Num56z6"/>
    <w:rsid w:val="00D66218"/>
  </w:style>
  <w:style w:type="character" w:customStyle="1" w:styleId="WW8Num56z7">
    <w:name w:val="WW8Num56z7"/>
    <w:rsid w:val="00D66218"/>
  </w:style>
  <w:style w:type="character" w:customStyle="1" w:styleId="WW8Num56z8">
    <w:name w:val="WW8Num56z8"/>
    <w:rsid w:val="00D66218"/>
  </w:style>
  <w:style w:type="character" w:customStyle="1" w:styleId="WW8Num57z0">
    <w:name w:val="WW8Num57z0"/>
    <w:rsid w:val="00D66218"/>
  </w:style>
  <w:style w:type="character" w:customStyle="1" w:styleId="WW8Num57z1">
    <w:name w:val="WW8Num57z1"/>
    <w:rsid w:val="00D66218"/>
  </w:style>
  <w:style w:type="character" w:customStyle="1" w:styleId="WW8Num57z2">
    <w:name w:val="WW8Num57z2"/>
    <w:rsid w:val="00D66218"/>
  </w:style>
  <w:style w:type="character" w:customStyle="1" w:styleId="WW8Num57z3">
    <w:name w:val="WW8Num57z3"/>
    <w:rsid w:val="00D66218"/>
  </w:style>
  <w:style w:type="character" w:customStyle="1" w:styleId="WW8Num57z4">
    <w:name w:val="WW8Num57z4"/>
    <w:rsid w:val="00D66218"/>
  </w:style>
  <w:style w:type="character" w:customStyle="1" w:styleId="WW8Num57z5">
    <w:name w:val="WW8Num57z5"/>
    <w:rsid w:val="00D66218"/>
  </w:style>
  <w:style w:type="character" w:customStyle="1" w:styleId="WW8Num57z6">
    <w:name w:val="WW8Num57z6"/>
    <w:rsid w:val="00D66218"/>
  </w:style>
  <w:style w:type="character" w:customStyle="1" w:styleId="WW8Num57z7">
    <w:name w:val="WW8Num57z7"/>
    <w:rsid w:val="00D66218"/>
  </w:style>
  <w:style w:type="character" w:customStyle="1" w:styleId="WW8Num57z8">
    <w:name w:val="WW8Num57z8"/>
    <w:rsid w:val="00D66218"/>
  </w:style>
  <w:style w:type="character" w:customStyle="1" w:styleId="WW8Num58z0">
    <w:name w:val="WW8Num58z0"/>
    <w:rsid w:val="00D66218"/>
  </w:style>
  <w:style w:type="character" w:customStyle="1" w:styleId="WW8Num58z1">
    <w:name w:val="WW8Num58z1"/>
    <w:rsid w:val="00D66218"/>
  </w:style>
  <w:style w:type="character" w:customStyle="1" w:styleId="WW8Num58z2">
    <w:name w:val="WW8Num58z2"/>
    <w:rsid w:val="00D66218"/>
  </w:style>
  <w:style w:type="character" w:customStyle="1" w:styleId="WW8Num58z3">
    <w:name w:val="WW8Num58z3"/>
    <w:rsid w:val="00D66218"/>
  </w:style>
  <w:style w:type="character" w:customStyle="1" w:styleId="WW8Num58z4">
    <w:name w:val="WW8Num58z4"/>
    <w:rsid w:val="00D66218"/>
  </w:style>
  <w:style w:type="character" w:customStyle="1" w:styleId="WW8Num58z5">
    <w:name w:val="WW8Num58z5"/>
    <w:rsid w:val="00D66218"/>
  </w:style>
  <w:style w:type="character" w:customStyle="1" w:styleId="WW8Num58z6">
    <w:name w:val="WW8Num58z6"/>
    <w:rsid w:val="00D66218"/>
  </w:style>
  <w:style w:type="character" w:customStyle="1" w:styleId="WW8Num58z7">
    <w:name w:val="WW8Num58z7"/>
    <w:rsid w:val="00D66218"/>
  </w:style>
  <w:style w:type="character" w:customStyle="1" w:styleId="WW8Num58z8">
    <w:name w:val="WW8Num58z8"/>
    <w:rsid w:val="00D66218"/>
  </w:style>
  <w:style w:type="character" w:customStyle="1" w:styleId="WW8Num59z0">
    <w:name w:val="WW8Num59z0"/>
    <w:rsid w:val="00D66218"/>
  </w:style>
  <w:style w:type="character" w:customStyle="1" w:styleId="WW8Num59z1">
    <w:name w:val="WW8Num59z1"/>
    <w:rsid w:val="00D66218"/>
  </w:style>
  <w:style w:type="character" w:customStyle="1" w:styleId="WW8Num59z2">
    <w:name w:val="WW8Num59z2"/>
    <w:rsid w:val="00D66218"/>
  </w:style>
  <w:style w:type="character" w:customStyle="1" w:styleId="WW8Num59z3">
    <w:name w:val="WW8Num59z3"/>
    <w:rsid w:val="00D66218"/>
  </w:style>
  <w:style w:type="character" w:customStyle="1" w:styleId="WW8Num59z4">
    <w:name w:val="WW8Num59z4"/>
    <w:rsid w:val="00D66218"/>
  </w:style>
  <w:style w:type="character" w:customStyle="1" w:styleId="WW8Num59z5">
    <w:name w:val="WW8Num59z5"/>
    <w:rsid w:val="00D66218"/>
  </w:style>
  <w:style w:type="character" w:customStyle="1" w:styleId="WW8Num59z6">
    <w:name w:val="WW8Num59z6"/>
    <w:rsid w:val="00D66218"/>
  </w:style>
  <w:style w:type="character" w:customStyle="1" w:styleId="WW8Num59z7">
    <w:name w:val="WW8Num59z7"/>
    <w:rsid w:val="00D66218"/>
  </w:style>
  <w:style w:type="character" w:customStyle="1" w:styleId="WW8Num59z8">
    <w:name w:val="WW8Num59z8"/>
    <w:rsid w:val="00D66218"/>
  </w:style>
  <w:style w:type="character" w:customStyle="1" w:styleId="WW8Num60z0">
    <w:name w:val="WW8Num60z0"/>
    <w:rsid w:val="00D66218"/>
  </w:style>
  <w:style w:type="character" w:customStyle="1" w:styleId="WW8Num60z1">
    <w:name w:val="WW8Num60z1"/>
    <w:rsid w:val="00D66218"/>
  </w:style>
  <w:style w:type="character" w:customStyle="1" w:styleId="WW8Num60z2">
    <w:name w:val="WW8Num60z2"/>
    <w:rsid w:val="00D66218"/>
  </w:style>
  <w:style w:type="character" w:customStyle="1" w:styleId="WW8Num60z3">
    <w:name w:val="WW8Num60z3"/>
    <w:rsid w:val="00D66218"/>
  </w:style>
  <w:style w:type="character" w:customStyle="1" w:styleId="WW8Num60z4">
    <w:name w:val="WW8Num60z4"/>
    <w:rsid w:val="00D66218"/>
  </w:style>
  <w:style w:type="character" w:customStyle="1" w:styleId="WW8Num60z5">
    <w:name w:val="WW8Num60z5"/>
    <w:rsid w:val="00D66218"/>
  </w:style>
  <w:style w:type="character" w:customStyle="1" w:styleId="WW8Num60z6">
    <w:name w:val="WW8Num60z6"/>
    <w:rsid w:val="00D66218"/>
  </w:style>
  <w:style w:type="character" w:customStyle="1" w:styleId="WW8Num60z7">
    <w:name w:val="WW8Num60z7"/>
    <w:rsid w:val="00D66218"/>
  </w:style>
  <w:style w:type="character" w:customStyle="1" w:styleId="WW8Num60z8">
    <w:name w:val="WW8Num60z8"/>
    <w:rsid w:val="00D66218"/>
  </w:style>
  <w:style w:type="character" w:customStyle="1" w:styleId="WW8Num61z0">
    <w:name w:val="WW8Num61z0"/>
    <w:rsid w:val="00D66218"/>
  </w:style>
  <w:style w:type="character" w:customStyle="1" w:styleId="WW8Num61z1">
    <w:name w:val="WW8Num61z1"/>
    <w:rsid w:val="00D66218"/>
  </w:style>
  <w:style w:type="character" w:customStyle="1" w:styleId="WW8Num61z2">
    <w:name w:val="WW8Num61z2"/>
    <w:rsid w:val="00D66218"/>
  </w:style>
  <w:style w:type="character" w:customStyle="1" w:styleId="WW8Num61z3">
    <w:name w:val="WW8Num61z3"/>
    <w:rsid w:val="00D66218"/>
  </w:style>
  <w:style w:type="character" w:customStyle="1" w:styleId="WW8Num61z4">
    <w:name w:val="WW8Num61z4"/>
    <w:rsid w:val="00D66218"/>
  </w:style>
  <w:style w:type="character" w:customStyle="1" w:styleId="WW8Num61z5">
    <w:name w:val="WW8Num61z5"/>
    <w:rsid w:val="00D66218"/>
  </w:style>
  <w:style w:type="character" w:customStyle="1" w:styleId="WW8Num61z6">
    <w:name w:val="WW8Num61z6"/>
    <w:rsid w:val="00D66218"/>
  </w:style>
  <w:style w:type="character" w:customStyle="1" w:styleId="WW8Num61z7">
    <w:name w:val="WW8Num61z7"/>
    <w:rsid w:val="00D66218"/>
  </w:style>
  <w:style w:type="character" w:customStyle="1" w:styleId="WW8Num61z8">
    <w:name w:val="WW8Num61z8"/>
    <w:rsid w:val="00D66218"/>
  </w:style>
  <w:style w:type="character" w:customStyle="1" w:styleId="WW8Num62z0">
    <w:name w:val="WW8Num62z0"/>
    <w:rsid w:val="00D66218"/>
  </w:style>
  <w:style w:type="character" w:customStyle="1" w:styleId="WW8Num62z1">
    <w:name w:val="WW8Num62z1"/>
    <w:rsid w:val="00D66218"/>
  </w:style>
  <w:style w:type="character" w:customStyle="1" w:styleId="WW8Num62z2">
    <w:name w:val="WW8Num62z2"/>
    <w:rsid w:val="00D66218"/>
  </w:style>
  <w:style w:type="character" w:customStyle="1" w:styleId="WW8Num62z3">
    <w:name w:val="WW8Num62z3"/>
    <w:rsid w:val="00D66218"/>
  </w:style>
  <w:style w:type="character" w:customStyle="1" w:styleId="WW8Num62z4">
    <w:name w:val="WW8Num62z4"/>
    <w:rsid w:val="00D66218"/>
  </w:style>
  <w:style w:type="character" w:customStyle="1" w:styleId="WW8Num62z5">
    <w:name w:val="WW8Num62z5"/>
    <w:rsid w:val="00D66218"/>
  </w:style>
  <w:style w:type="character" w:customStyle="1" w:styleId="WW8Num62z6">
    <w:name w:val="WW8Num62z6"/>
    <w:rsid w:val="00D66218"/>
  </w:style>
  <w:style w:type="character" w:customStyle="1" w:styleId="WW8Num62z7">
    <w:name w:val="WW8Num62z7"/>
    <w:rsid w:val="00D66218"/>
  </w:style>
  <w:style w:type="character" w:customStyle="1" w:styleId="WW8Num62z8">
    <w:name w:val="WW8Num62z8"/>
    <w:rsid w:val="00D66218"/>
  </w:style>
  <w:style w:type="character" w:customStyle="1" w:styleId="WW8Num63z0">
    <w:name w:val="WW8Num63z0"/>
    <w:rsid w:val="00D66218"/>
  </w:style>
  <w:style w:type="character" w:customStyle="1" w:styleId="WW8Num63z1">
    <w:name w:val="WW8Num63z1"/>
    <w:rsid w:val="00D66218"/>
  </w:style>
  <w:style w:type="character" w:customStyle="1" w:styleId="WW8Num63z2">
    <w:name w:val="WW8Num63z2"/>
    <w:rsid w:val="00D66218"/>
  </w:style>
  <w:style w:type="character" w:customStyle="1" w:styleId="WW8Num63z3">
    <w:name w:val="WW8Num63z3"/>
    <w:rsid w:val="00D66218"/>
  </w:style>
  <w:style w:type="character" w:customStyle="1" w:styleId="WW8Num63z4">
    <w:name w:val="WW8Num63z4"/>
    <w:rsid w:val="00D66218"/>
  </w:style>
  <w:style w:type="character" w:customStyle="1" w:styleId="WW8Num63z5">
    <w:name w:val="WW8Num63z5"/>
    <w:rsid w:val="00D66218"/>
  </w:style>
  <w:style w:type="character" w:customStyle="1" w:styleId="WW8Num63z6">
    <w:name w:val="WW8Num63z6"/>
    <w:rsid w:val="00D66218"/>
  </w:style>
  <w:style w:type="character" w:customStyle="1" w:styleId="WW8Num63z7">
    <w:name w:val="WW8Num63z7"/>
    <w:rsid w:val="00D66218"/>
  </w:style>
  <w:style w:type="character" w:customStyle="1" w:styleId="WW8Num63z8">
    <w:name w:val="WW8Num63z8"/>
    <w:rsid w:val="00D66218"/>
  </w:style>
  <w:style w:type="character" w:customStyle="1" w:styleId="WW8Num64z0">
    <w:name w:val="WW8Num64z0"/>
    <w:rsid w:val="00D66218"/>
  </w:style>
  <w:style w:type="character" w:customStyle="1" w:styleId="WW8Num64z1">
    <w:name w:val="WW8Num64z1"/>
    <w:rsid w:val="00D66218"/>
  </w:style>
  <w:style w:type="character" w:customStyle="1" w:styleId="WW8Num64z2">
    <w:name w:val="WW8Num64z2"/>
    <w:rsid w:val="00D66218"/>
  </w:style>
  <w:style w:type="character" w:customStyle="1" w:styleId="WW8Num64z3">
    <w:name w:val="WW8Num64z3"/>
    <w:rsid w:val="00D66218"/>
  </w:style>
  <w:style w:type="character" w:customStyle="1" w:styleId="WW8Num64z4">
    <w:name w:val="WW8Num64z4"/>
    <w:rsid w:val="00D66218"/>
  </w:style>
  <w:style w:type="character" w:customStyle="1" w:styleId="WW8Num64z5">
    <w:name w:val="WW8Num64z5"/>
    <w:rsid w:val="00D66218"/>
  </w:style>
  <w:style w:type="character" w:customStyle="1" w:styleId="WW8Num64z6">
    <w:name w:val="WW8Num64z6"/>
    <w:rsid w:val="00D66218"/>
  </w:style>
  <w:style w:type="character" w:customStyle="1" w:styleId="WW8Num64z7">
    <w:name w:val="WW8Num64z7"/>
    <w:rsid w:val="00D66218"/>
  </w:style>
  <w:style w:type="character" w:customStyle="1" w:styleId="WW8Num64z8">
    <w:name w:val="WW8Num64z8"/>
    <w:rsid w:val="00D66218"/>
  </w:style>
  <w:style w:type="character" w:customStyle="1" w:styleId="WW8Num65z0">
    <w:name w:val="WW8Num65z0"/>
    <w:rsid w:val="00D66218"/>
  </w:style>
  <w:style w:type="character" w:customStyle="1" w:styleId="WW8Num65z1">
    <w:name w:val="WW8Num65z1"/>
    <w:rsid w:val="00D66218"/>
  </w:style>
  <w:style w:type="character" w:customStyle="1" w:styleId="WW8Num65z2">
    <w:name w:val="WW8Num65z2"/>
    <w:rsid w:val="00D66218"/>
  </w:style>
  <w:style w:type="character" w:customStyle="1" w:styleId="WW8Num65z3">
    <w:name w:val="WW8Num65z3"/>
    <w:rsid w:val="00D66218"/>
  </w:style>
  <w:style w:type="character" w:customStyle="1" w:styleId="WW8Num65z4">
    <w:name w:val="WW8Num65z4"/>
    <w:rsid w:val="00D66218"/>
  </w:style>
  <w:style w:type="character" w:customStyle="1" w:styleId="WW8Num65z5">
    <w:name w:val="WW8Num65z5"/>
    <w:rsid w:val="00D66218"/>
  </w:style>
  <w:style w:type="character" w:customStyle="1" w:styleId="WW8Num65z6">
    <w:name w:val="WW8Num65z6"/>
    <w:rsid w:val="00D66218"/>
  </w:style>
  <w:style w:type="character" w:customStyle="1" w:styleId="WW8Num65z7">
    <w:name w:val="WW8Num65z7"/>
    <w:rsid w:val="00D66218"/>
  </w:style>
  <w:style w:type="character" w:customStyle="1" w:styleId="WW8Num65z8">
    <w:name w:val="WW8Num65z8"/>
    <w:rsid w:val="00D66218"/>
  </w:style>
  <w:style w:type="character" w:customStyle="1" w:styleId="WW8Num66z0">
    <w:name w:val="WW8Num66z0"/>
    <w:rsid w:val="00D66218"/>
  </w:style>
  <w:style w:type="character" w:customStyle="1" w:styleId="WW8Num66z1">
    <w:name w:val="WW8Num66z1"/>
    <w:rsid w:val="00D66218"/>
  </w:style>
  <w:style w:type="character" w:customStyle="1" w:styleId="WW8Num66z2">
    <w:name w:val="WW8Num66z2"/>
    <w:rsid w:val="00D66218"/>
  </w:style>
  <w:style w:type="character" w:customStyle="1" w:styleId="WW8Num66z3">
    <w:name w:val="WW8Num66z3"/>
    <w:rsid w:val="00D66218"/>
  </w:style>
  <w:style w:type="character" w:customStyle="1" w:styleId="WW8Num66z4">
    <w:name w:val="WW8Num66z4"/>
    <w:rsid w:val="00D66218"/>
  </w:style>
  <w:style w:type="character" w:customStyle="1" w:styleId="WW8Num66z5">
    <w:name w:val="WW8Num66z5"/>
    <w:rsid w:val="00D66218"/>
  </w:style>
  <w:style w:type="character" w:customStyle="1" w:styleId="WW8Num66z6">
    <w:name w:val="WW8Num66z6"/>
    <w:rsid w:val="00D66218"/>
  </w:style>
  <w:style w:type="character" w:customStyle="1" w:styleId="WW8Num66z7">
    <w:name w:val="WW8Num66z7"/>
    <w:rsid w:val="00D66218"/>
  </w:style>
  <w:style w:type="character" w:customStyle="1" w:styleId="WW8Num66z8">
    <w:name w:val="WW8Num66z8"/>
    <w:rsid w:val="00D66218"/>
  </w:style>
  <w:style w:type="character" w:customStyle="1" w:styleId="WW8Num67z0">
    <w:name w:val="WW8Num67z0"/>
    <w:rsid w:val="00D66218"/>
  </w:style>
  <w:style w:type="character" w:customStyle="1" w:styleId="WW8Num67z1">
    <w:name w:val="WW8Num67z1"/>
    <w:rsid w:val="00D66218"/>
  </w:style>
  <w:style w:type="character" w:customStyle="1" w:styleId="WW8Num67z2">
    <w:name w:val="WW8Num67z2"/>
    <w:rsid w:val="00D66218"/>
  </w:style>
  <w:style w:type="character" w:customStyle="1" w:styleId="WW8Num67z3">
    <w:name w:val="WW8Num67z3"/>
    <w:rsid w:val="00D66218"/>
  </w:style>
  <w:style w:type="character" w:customStyle="1" w:styleId="WW8Num67z4">
    <w:name w:val="WW8Num67z4"/>
    <w:rsid w:val="00D66218"/>
  </w:style>
  <w:style w:type="character" w:customStyle="1" w:styleId="WW8Num67z5">
    <w:name w:val="WW8Num67z5"/>
    <w:rsid w:val="00D66218"/>
  </w:style>
  <w:style w:type="character" w:customStyle="1" w:styleId="WW8Num67z6">
    <w:name w:val="WW8Num67z6"/>
    <w:rsid w:val="00D66218"/>
  </w:style>
  <w:style w:type="character" w:customStyle="1" w:styleId="WW8Num67z7">
    <w:name w:val="WW8Num67z7"/>
    <w:rsid w:val="00D66218"/>
  </w:style>
  <w:style w:type="character" w:customStyle="1" w:styleId="WW8Num67z8">
    <w:name w:val="WW8Num67z8"/>
    <w:rsid w:val="00D66218"/>
  </w:style>
  <w:style w:type="character" w:customStyle="1" w:styleId="WW8Num68z0">
    <w:name w:val="WW8Num68z0"/>
    <w:rsid w:val="00D66218"/>
  </w:style>
  <w:style w:type="character" w:customStyle="1" w:styleId="WW8Num68z1">
    <w:name w:val="WW8Num68z1"/>
    <w:rsid w:val="00D66218"/>
  </w:style>
  <w:style w:type="character" w:customStyle="1" w:styleId="WW8Num68z2">
    <w:name w:val="WW8Num68z2"/>
    <w:rsid w:val="00D66218"/>
  </w:style>
  <w:style w:type="character" w:customStyle="1" w:styleId="WW8Num68z3">
    <w:name w:val="WW8Num68z3"/>
    <w:rsid w:val="00D66218"/>
  </w:style>
  <w:style w:type="character" w:customStyle="1" w:styleId="WW8Num68z4">
    <w:name w:val="WW8Num68z4"/>
    <w:rsid w:val="00D66218"/>
  </w:style>
  <w:style w:type="character" w:customStyle="1" w:styleId="WW8Num68z5">
    <w:name w:val="WW8Num68z5"/>
    <w:rsid w:val="00D66218"/>
  </w:style>
  <w:style w:type="character" w:customStyle="1" w:styleId="WW8Num68z6">
    <w:name w:val="WW8Num68z6"/>
    <w:rsid w:val="00D66218"/>
  </w:style>
  <w:style w:type="character" w:customStyle="1" w:styleId="WW8Num68z7">
    <w:name w:val="WW8Num68z7"/>
    <w:rsid w:val="00D66218"/>
  </w:style>
  <w:style w:type="character" w:customStyle="1" w:styleId="WW8Num68z8">
    <w:name w:val="WW8Num68z8"/>
    <w:rsid w:val="00D66218"/>
  </w:style>
  <w:style w:type="character" w:customStyle="1" w:styleId="WW8Num69z0">
    <w:name w:val="WW8Num69z0"/>
    <w:rsid w:val="00D66218"/>
  </w:style>
  <w:style w:type="character" w:customStyle="1" w:styleId="WW8Num69z1">
    <w:name w:val="WW8Num69z1"/>
    <w:rsid w:val="00D66218"/>
  </w:style>
  <w:style w:type="character" w:customStyle="1" w:styleId="WW8Num69z2">
    <w:name w:val="WW8Num69z2"/>
    <w:rsid w:val="00D66218"/>
  </w:style>
  <w:style w:type="character" w:customStyle="1" w:styleId="WW8Num69z3">
    <w:name w:val="WW8Num69z3"/>
    <w:rsid w:val="00D66218"/>
  </w:style>
  <w:style w:type="character" w:customStyle="1" w:styleId="WW8Num69z4">
    <w:name w:val="WW8Num69z4"/>
    <w:rsid w:val="00D66218"/>
  </w:style>
  <w:style w:type="character" w:customStyle="1" w:styleId="WW8Num69z5">
    <w:name w:val="WW8Num69z5"/>
    <w:rsid w:val="00D66218"/>
  </w:style>
  <w:style w:type="character" w:customStyle="1" w:styleId="WW8Num69z6">
    <w:name w:val="WW8Num69z6"/>
    <w:rsid w:val="00D66218"/>
  </w:style>
  <w:style w:type="character" w:customStyle="1" w:styleId="WW8Num69z7">
    <w:name w:val="WW8Num69z7"/>
    <w:rsid w:val="00D66218"/>
  </w:style>
  <w:style w:type="character" w:customStyle="1" w:styleId="WW8Num69z8">
    <w:name w:val="WW8Num69z8"/>
    <w:rsid w:val="00D66218"/>
  </w:style>
  <w:style w:type="character" w:customStyle="1" w:styleId="WW8Num70z0">
    <w:name w:val="WW8Num70z0"/>
    <w:rsid w:val="00D66218"/>
  </w:style>
  <w:style w:type="character" w:customStyle="1" w:styleId="WW8Num70z1">
    <w:name w:val="WW8Num70z1"/>
    <w:rsid w:val="00D66218"/>
  </w:style>
  <w:style w:type="character" w:customStyle="1" w:styleId="WW8Num70z2">
    <w:name w:val="WW8Num70z2"/>
    <w:rsid w:val="00D66218"/>
  </w:style>
  <w:style w:type="character" w:customStyle="1" w:styleId="WW8Num70z3">
    <w:name w:val="WW8Num70z3"/>
    <w:rsid w:val="00D66218"/>
  </w:style>
  <w:style w:type="character" w:customStyle="1" w:styleId="WW8Num70z4">
    <w:name w:val="WW8Num70z4"/>
    <w:rsid w:val="00D66218"/>
  </w:style>
  <w:style w:type="character" w:customStyle="1" w:styleId="WW8Num70z5">
    <w:name w:val="WW8Num70z5"/>
    <w:rsid w:val="00D66218"/>
  </w:style>
  <w:style w:type="character" w:customStyle="1" w:styleId="WW8Num70z6">
    <w:name w:val="WW8Num70z6"/>
    <w:rsid w:val="00D66218"/>
  </w:style>
  <w:style w:type="character" w:customStyle="1" w:styleId="WW8Num70z7">
    <w:name w:val="WW8Num70z7"/>
    <w:rsid w:val="00D66218"/>
  </w:style>
  <w:style w:type="character" w:customStyle="1" w:styleId="WW8Num70z8">
    <w:name w:val="WW8Num70z8"/>
    <w:rsid w:val="00D66218"/>
  </w:style>
  <w:style w:type="character" w:customStyle="1" w:styleId="WW8Num71z0">
    <w:name w:val="WW8Num71z0"/>
    <w:rsid w:val="00D66218"/>
  </w:style>
  <w:style w:type="character" w:customStyle="1" w:styleId="WW8Num71z1">
    <w:name w:val="WW8Num71z1"/>
    <w:rsid w:val="00D66218"/>
  </w:style>
  <w:style w:type="character" w:customStyle="1" w:styleId="WW8Num71z2">
    <w:name w:val="WW8Num71z2"/>
    <w:rsid w:val="00D66218"/>
  </w:style>
  <w:style w:type="character" w:customStyle="1" w:styleId="WW8Num71z3">
    <w:name w:val="WW8Num71z3"/>
    <w:rsid w:val="00D66218"/>
  </w:style>
  <w:style w:type="character" w:customStyle="1" w:styleId="WW8Num71z4">
    <w:name w:val="WW8Num71z4"/>
    <w:rsid w:val="00D66218"/>
  </w:style>
  <w:style w:type="character" w:customStyle="1" w:styleId="WW8Num71z5">
    <w:name w:val="WW8Num71z5"/>
    <w:rsid w:val="00D66218"/>
  </w:style>
  <w:style w:type="character" w:customStyle="1" w:styleId="WW8Num71z6">
    <w:name w:val="WW8Num71z6"/>
    <w:rsid w:val="00D66218"/>
  </w:style>
  <w:style w:type="character" w:customStyle="1" w:styleId="WW8Num71z7">
    <w:name w:val="WW8Num71z7"/>
    <w:rsid w:val="00D66218"/>
  </w:style>
  <w:style w:type="character" w:customStyle="1" w:styleId="WW8Num71z8">
    <w:name w:val="WW8Num71z8"/>
    <w:rsid w:val="00D66218"/>
  </w:style>
  <w:style w:type="character" w:customStyle="1" w:styleId="WW8Num72z0">
    <w:name w:val="WW8Num72z0"/>
    <w:rsid w:val="00D66218"/>
  </w:style>
  <w:style w:type="character" w:customStyle="1" w:styleId="WW8Num72z1">
    <w:name w:val="WW8Num72z1"/>
    <w:rsid w:val="00D66218"/>
  </w:style>
  <w:style w:type="character" w:customStyle="1" w:styleId="WW8Num72z2">
    <w:name w:val="WW8Num72z2"/>
    <w:rsid w:val="00D66218"/>
  </w:style>
  <w:style w:type="character" w:customStyle="1" w:styleId="WW8Num72z3">
    <w:name w:val="WW8Num72z3"/>
    <w:rsid w:val="00D66218"/>
  </w:style>
  <w:style w:type="character" w:customStyle="1" w:styleId="WW8Num72z4">
    <w:name w:val="WW8Num72z4"/>
    <w:rsid w:val="00D66218"/>
  </w:style>
  <w:style w:type="character" w:customStyle="1" w:styleId="WW8Num72z5">
    <w:name w:val="WW8Num72z5"/>
    <w:rsid w:val="00D66218"/>
  </w:style>
  <w:style w:type="character" w:customStyle="1" w:styleId="WW8Num72z6">
    <w:name w:val="WW8Num72z6"/>
    <w:rsid w:val="00D66218"/>
  </w:style>
  <w:style w:type="character" w:customStyle="1" w:styleId="WW8Num72z7">
    <w:name w:val="WW8Num72z7"/>
    <w:rsid w:val="00D66218"/>
  </w:style>
  <w:style w:type="character" w:customStyle="1" w:styleId="WW8Num72z8">
    <w:name w:val="WW8Num72z8"/>
    <w:rsid w:val="00D66218"/>
  </w:style>
  <w:style w:type="character" w:customStyle="1" w:styleId="WW8Num73z0">
    <w:name w:val="WW8Num73z0"/>
    <w:rsid w:val="00D66218"/>
  </w:style>
  <w:style w:type="character" w:customStyle="1" w:styleId="WW8Num73z1">
    <w:name w:val="WW8Num73z1"/>
    <w:rsid w:val="00D66218"/>
  </w:style>
  <w:style w:type="character" w:customStyle="1" w:styleId="WW8Num73z2">
    <w:name w:val="WW8Num73z2"/>
    <w:rsid w:val="00D66218"/>
  </w:style>
  <w:style w:type="character" w:customStyle="1" w:styleId="WW8Num73z3">
    <w:name w:val="WW8Num73z3"/>
    <w:rsid w:val="00D66218"/>
  </w:style>
  <w:style w:type="character" w:customStyle="1" w:styleId="WW8Num73z4">
    <w:name w:val="WW8Num73z4"/>
    <w:rsid w:val="00D66218"/>
  </w:style>
  <w:style w:type="character" w:customStyle="1" w:styleId="WW8Num73z5">
    <w:name w:val="WW8Num73z5"/>
    <w:rsid w:val="00D66218"/>
  </w:style>
  <w:style w:type="character" w:customStyle="1" w:styleId="WW8Num73z6">
    <w:name w:val="WW8Num73z6"/>
    <w:rsid w:val="00D66218"/>
  </w:style>
  <w:style w:type="character" w:customStyle="1" w:styleId="WW8Num73z7">
    <w:name w:val="WW8Num73z7"/>
    <w:rsid w:val="00D66218"/>
  </w:style>
  <w:style w:type="character" w:customStyle="1" w:styleId="WW8Num73z8">
    <w:name w:val="WW8Num73z8"/>
    <w:rsid w:val="00D66218"/>
  </w:style>
  <w:style w:type="character" w:customStyle="1" w:styleId="WW8Num74z0">
    <w:name w:val="WW8Num74z0"/>
    <w:rsid w:val="00D66218"/>
  </w:style>
  <w:style w:type="character" w:customStyle="1" w:styleId="WW8Num74z1">
    <w:name w:val="WW8Num74z1"/>
    <w:rsid w:val="00D66218"/>
  </w:style>
  <w:style w:type="character" w:customStyle="1" w:styleId="WW8Num74z2">
    <w:name w:val="WW8Num74z2"/>
    <w:rsid w:val="00D66218"/>
  </w:style>
  <w:style w:type="character" w:customStyle="1" w:styleId="WW8Num74z3">
    <w:name w:val="WW8Num74z3"/>
    <w:rsid w:val="00D66218"/>
  </w:style>
  <w:style w:type="character" w:customStyle="1" w:styleId="WW8Num74z4">
    <w:name w:val="WW8Num74z4"/>
    <w:rsid w:val="00D66218"/>
  </w:style>
  <w:style w:type="character" w:customStyle="1" w:styleId="WW8Num74z5">
    <w:name w:val="WW8Num74z5"/>
    <w:rsid w:val="00D66218"/>
  </w:style>
  <w:style w:type="character" w:customStyle="1" w:styleId="WW8Num74z6">
    <w:name w:val="WW8Num74z6"/>
    <w:rsid w:val="00D66218"/>
  </w:style>
  <w:style w:type="character" w:customStyle="1" w:styleId="WW8Num74z7">
    <w:name w:val="WW8Num74z7"/>
    <w:rsid w:val="00D66218"/>
  </w:style>
  <w:style w:type="character" w:customStyle="1" w:styleId="WW8Num74z8">
    <w:name w:val="WW8Num74z8"/>
    <w:rsid w:val="00D66218"/>
  </w:style>
  <w:style w:type="character" w:customStyle="1" w:styleId="WW8Num75z0">
    <w:name w:val="WW8Num75z0"/>
    <w:rsid w:val="00D66218"/>
  </w:style>
  <w:style w:type="character" w:customStyle="1" w:styleId="WW8Num75z1">
    <w:name w:val="WW8Num75z1"/>
    <w:rsid w:val="00D66218"/>
  </w:style>
  <w:style w:type="character" w:customStyle="1" w:styleId="WW8Num75z2">
    <w:name w:val="WW8Num75z2"/>
    <w:rsid w:val="00D66218"/>
  </w:style>
  <w:style w:type="character" w:customStyle="1" w:styleId="WW8Num75z3">
    <w:name w:val="WW8Num75z3"/>
    <w:rsid w:val="00D66218"/>
  </w:style>
  <w:style w:type="character" w:customStyle="1" w:styleId="WW8Num75z4">
    <w:name w:val="WW8Num75z4"/>
    <w:rsid w:val="00D66218"/>
  </w:style>
  <w:style w:type="character" w:customStyle="1" w:styleId="WW8Num75z5">
    <w:name w:val="WW8Num75z5"/>
    <w:rsid w:val="00D66218"/>
  </w:style>
  <w:style w:type="character" w:customStyle="1" w:styleId="WW8Num75z6">
    <w:name w:val="WW8Num75z6"/>
    <w:rsid w:val="00D66218"/>
  </w:style>
  <w:style w:type="character" w:customStyle="1" w:styleId="WW8Num75z7">
    <w:name w:val="WW8Num75z7"/>
    <w:rsid w:val="00D66218"/>
  </w:style>
  <w:style w:type="character" w:customStyle="1" w:styleId="WW8Num75z8">
    <w:name w:val="WW8Num75z8"/>
    <w:rsid w:val="00D66218"/>
  </w:style>
  <w:style w:type="character" w:customStyle="1" w:styleId="WW8Num76z0">
    <w:name w:val="WW8Num76z0"/>
    <w:rsid w:val="00D66218"/>
  </w:style>
  <w:style w:type="character" w:customStyle="1" w:styleId="WW8Num76z1">
    <w:name w:val="WW8Num76z1"/>
    <w:rsid w:val="00D66218"/>
  </w:style>
  <w:style w:type="character" w:customStyle="1" w:styleId="WW8Num76z2">
    <w:name w:val="WW8Num76z2"/>
    <w:rsid w:val="00D66218"/>
  </w:style>
  <w:style w:type="character" w:customStyle="1" w:styleId="WW8Num76z3">
    <w:name w:val="WW8Num76z3"/>
    <w:rsid w:val="00D66218"/>
  </w:style>
  <w:style w:type="character" w:customStyle="1" w:styleId="WW8Num76z4">
    <w:name w:val="WW8Num76z4"/>
    <w:rsid w:val="00D66218"/>
  </w:style>
  <w:style w:type="character" w:customStyle="1" w:styleId="WW8Num76z5">
    <w:name w:val="WW8Num76z5"/>
    <w:rsid w:val="00D66218"/>
  </w:style>
  <w:style w:type="character" w:customStyle="1" w:styleId="WW8Num76z6">
    <w:name w:val="WW8Num76z6"/>
    <w:rsid w:val="00D66218"/>
  </w:style>
  <w:style w:type="character" w:customStyle="1" w:styleId="WW8Num76z7">
    <w:name w:val="WW8Num76z7"/>
    <w:rsid w:val="00D66218"/>
  </w:style>
  <w:style w:type="character" w:customStyle="1" w:styleId="WW8Num76z8">
    <w:name w:val="WW8Num76z8"/>
    <w:rsid w:val="00D66218"/>
  </w:style>
  <w:style w:type="character" w:customStyle="1" w:styleId="WW8Num77z0">
    <w:name w:val="WW8Num77z0"/>
    <w:rsid w:val="00D66218"/>
  </w:style>
  <w:style w:type="character" w:customStyle="1" w:styleId="WW8Num77z1">
    <w:name w:val="WW8Num77z1"/>
    <w:rsid w:val="00D66218"/>
  </w:style>
  <w:style w:type="character" w:customStyle="1" w:styleId="WW8Num77z2">
    <w:name w:val="WW8Num77z2"/>
    <w:rsid w:val="00D66218"/>
  </w:style>
  <w:style w:type="character" w:customStyle="1" w:styleId="WW8Num77z3">
    <w:name w:val="WW8Num77z3"/>
    <w:rsid w:val="00D66218"/>
  </w:style>
  <w:style w:type="character" w:customStyle="1" w:styleId="WW8Num77z4">
    <w:name w:val="WW8Num77z4"/>
    <w:rsid w:val="00D66218"/>
  </w:style>
  <w:style w:type="character" w:customStyle="1" w:styleId="WW8Num77z5">
    <w:name w:val="WW8Num77z5"/>
    <w:rsid w:val="00D66218"/>
  </w:style>
  <w:style w:type="character" w:customStyle="1" w:styleId="WW8Num77z6">
    <w:name w:val="WW8Num77z6"/>
    <w:rsid w:val="00D66218"/>
  </w:style>
  <w:style w:type="character" w:customStyle="1" w:styleId="WW8Num77z7">
    <w:name w:val="WW8Num77z7"/>
    <w:rsid w:val="00D66218"/>
  </w:style>
  <w:style w:type="character" w:customStyle="1" w:styleId="WW8Num77z8">
    <w:name w:val="WW8Num77z8"/>
    <w:rsid w:val="00D66218"/>
  </w:style>
  <w:style w:type="character" w:customStyle="1" w:styleId="WW8Num78z0">
    <w:name w:val="WW8Num78z0"/>
    <w:rsid w:val="00D66218"/>
  </w:style>
  <w:style w:type="character" w:customStyle="1" w:styleId="WW8Num78z1">
    <w:name w:val="WW8Num78z1"/>
    <w:rsid w:val="00D66218"/>
  </w:style>
  <w:style w:type="character" w:customStyle="1" w:styleId="WW8Num78z2">
    <w:name w:val="WW8Num78z2"/>
    <w:rsid w:val="00D66218"/>
  </w:style>
  <w:style w:type="character" w:customStyle="1" w:styleId="WW8Num78z3">
    <w:name w:val="WW8Num78z3"/>
    <w:rsid w:val="00D66218"/>
  </w:style>
  <w:style w:type="character" w:customStyle="1" w:styleId="WW8Num78z4">
    <w:name w:val="WW8Num78z4"/>
    <w:rsid w:val="00D66218"/>
  </w:style>
  <w:style w:type="character" w:customStyle="1" w:styleId="WW8Num78z5">
    <w:name w:val="WW8Num78z5"/>
    <w:rsid w:val="00D66218"/>
  </w:style>
  <w:style w:type="character" w:customStyle="1" w:styleId="WW8Num78z6">
    <w:name w:val="WW8Num78z6"/>
    <w:rsid w:val="00D66218"/>
  </w:style>
  <w:style w:type="character" w:customStyle="1" w:styleId="WW8Num78z7">
    <w:name w:val="WW8Num78z7"/>
    <w:rsid w:val="00D66218"/>
  </w:style>
  <w:style w:type="character" w:customStyle="1" w:styleId="WW8Num78z8">
    <w:name w:val="WW8Num78z8"/>
    <w:rsid w:val="00D66218"/>
  </w:style>
  <w:style w:type="character" w:customStyle="1" w:styleId="WW8Num79z0">
    <w:name w:val="WW8Num79z0"/>
    <w:rsid w:val="00D66218"/>
  </w:style>
  <w:style w:type="character" w:customStyle="1" w:styleId="WW8Num79z1">
    <w:name w:val="WW8Num79z1"/>
    <w:rsid w:val="00D66218"/>
  </w:style>
  <w:style w:type="character" w:customStyle="1" w:styleId="WW8Num79z2">
    <w:name w:val="WW8Num79z2"/>
    <w:rsid w:val="00D66218"/>
  </w:style>
  <w:style w:type="character" w:customStyle="1" w:styleId="WW8Num79z3">
    <w:name w:val="WW8Num79z3"/>
    <w:rsid w:val="00D66218"/>
  </w:style>
  <w:style w:type="character" w:customStyle="1" w:styleId="WW8Num79z4">
    <w:name w:val="WW8Num79z4"/>
    <w:rsid w:val="00D66218"/>
  </w:style>
  <w:style w:type="character" w:customStyle="1" w:styleId="WW8Num79z5">
    <w:name w:val="WW8Num79z5"/>
    <w:rsid w:val="00D66218"/>
  </w:style>
  <w:style w:type="character" w:customStyle="1" w:styleId="WW8Num79z6">
    <w:name w:val="WW8Num79z6"/>
    <w:rsid w:val="00D66218"/>
  </w:style>
  <w:style w:type="character" w:customStyle="1" w:styleId="WW8Num79z7">
    <w:name w:val="WW8Num79z7"/>
    <w:rsid w:val="00D66218"/>
  </w:style>
  <w:style w:type="character" w:customStyle="1" w:styleId="WW8Num79z8">
    <w:name w:val="WW8Num79z8"/>
    <w:rsid w:val="00D66218"/>
  </w:style>
  <w:style w:type="character" w:customStyle="1" w:styleId="WW8Num80z0">
    <w:name w:val="WW8Num80z0"/>
    <w:rsid w:val="00D66218"/>
  </w:style>
  <w:style w:type="character" w:customStyle="1" w:styleId="WW8Num80z1">
    <w:name w:val="WW8Num80z1"/>
    <w:rsid w:val="00D66218"/>
  </w:style>
  <w:style w:type="character" w:customStyle="1" w:styleId="WW8Num80z2">
    <w:name w:val="WW8Num80z2"/>
    <w:rsid w:val="00D66218"/>
  </w:style>
  <w:style w:type="character" w:customStyle="1" w:styleId="WW8Num80z3">
    <w:name w:val="WW8Num80z3"/>
    <w:rsid w:val="00D66218"/>
  </w:style>
  <w:style w:type="character" w:customStyle="1" w:styleId="WW8Num80z4">
    <w:name w:val="WW8Num80z4"/>
    <w:rsid w:val="00D66218"/>
  </w:style>
  <w:style w:type="character" w:customStyle="1" w:styleId="WW8Num80z5">
    <w:name w:val="WW8Num80z5"/>
    <w:rsid w:val="00D66218"/>
  </w:style>
  <w:style w:type="character" w:customStyle="1" w:styleId="WW8Num80z6">
    <w:name w:val="WW8Num80z6"/>
    <w:rsid w:val="00D66218"/>
  </w:style>
  <w:style w:type="character" w:customStyle="1" w:styleId="WW8Num80z7">
    <w:name w:val="WW8Num80z7"/>
    <w:rsid w:val="00D66218"/>
  </w:style>
  <w:style w:type="character" w:customStyle="1" w:styleId="WW8Num80z8">
    <w:name w:val="WW8Num80z8"/>
    <w:rsid w:val="00D66218"/>
  </w:style>
  <w:style w:type="character" w:customStyle="1" w:styleId="WW8Num81z0">
    <w:name w:val="WW8Num81z0"/>
    <w:rsid w:val="00D66218"/>
  </w:style>
  <w:style w:type="character" w:customStyle="1" w:styleId="WW8Num81z1">
    <w:name w:val="WW8Num81z1"/>
    <w:rsid w:val="00D66218"/>
  </w:style>
  <w:style w:type="character" w:customStyle="1" w:styleId="WW8Num81z2">
    <w:name w:val="WW8Num81z2"/>
    <w:rsid w:val="00D66218"/>
  </w:style>
  <w:style w:type="character" w:customStyle="1" w:styleId="WW8Num81z3">
    <w:name w:val="WW8Num81z3"/>
    <w:rsid w:val="00D66218"/>
  </w:style>
  <w:style w:type="character" w:customStyle="1" w:styleId="WW8Num81z4">
    <w:name w:val="WW8Num81z4"/>
    <w:rsid w:val="00D66218"/>
  </w:style>
  <w:style w:type="character" w:customStyle="1" w:styleId="WW8Num81z5">
    <w:name w:val="WW8Num81z5"/>
    <w:rsid w:val="00D66218"/>
  </w:style>
  <w:style w:type="character" w:customStyle="1" w:styleId="WW8Num81z6">
    <w:name w:val="WW8Num81z6"/>
    <w:rsid w:val="00D66218"/>
  </w:style>
  <w:style w:type="character" w:customStyle="1" w:styleId="WW8Num81z7">
    <w:name w:val="WW8Num81z7"/>
    <w:rsid w:val="00D66218"/>
  </w:style>
  <w:style w:type="character" w:customStyle="1" w:styleId="WW8Num81z8">
    <w:name w:val="WW8Num81z8"/>
    <w:rsid w:val="00D66218"/>
  </w:style>
  <w:style w:type="character" w:customStyle="1" w:styleId="WW8Num82z0">
    <w:name w:val="WW8Num82z0"/>
    <w:rsid w:val="00D66218"/>
  </w:style>
  <w:style w:type="character" w:customStyle="1" w:styleId="WW8Num82z1">
    <w:name w:val="WW8Num82z1"/>
    <w:rsid w:val="00D66218"/>
  </w:style>
  <w:style w:type="character" w:customStyle="1" w:styleId="WW8Num82z2">
    <w:name w:val="WW8Num82z2"/>
    <w:rsid w:val="00D66218"/>
  </w:style>
  <w:style w:type="character" w:customStyle="1" w:styleId="WW8Num82z3">
    <w:name w:val="WW8Num82z3"/>
    <w:rsid w:val="00D66218"/>
  </w:style>
  <w:style w:type="character" w:customStyle="1" w:styleId="WW8Num82z4">
    <w:name w:val="WW8Num82z4"/>
    <w:rsid w:val="00D66218"/>
  </w:style>
  <w:style w:type="character" w:customStyle="1" w:styleId="WW8Num82z5">
    <w:name w:val="WW8Num82z5"/>
    <w:rsid w:val="00D66218"/>
  </w:style>
  <w:style w:type="character" w:customStyle="1" w:styleId="WW8Num82z6">
    <w:name w:val="WW8Num82z6"/>
    <w:rsid w:val="00D66218"/>
  </w:style>
  <w:style w:type="character" w:customStyle="1" w:styleId="WW8Num82z7">
    <w:name w:val="WW8Num82z7"/>
    <w:rsid w:val="00D66218"/>
  </w:style>
  <w:style w:type="character" w:customStyle="1" w:styleId="WW8Num82z8">
    <w:name w:val="WW8Num82z8"/>
    <w:rsid w:val="00D66218"/>
  </w:style>
  <w:style w:type="character" w:customStyle="1" w:styleId="WW8Num83z0">
    <w:name w:val="WW8Num83z0"/>
    <w:rsid w:val="00D66218"/>
  </w:style>
  <w:style w:type="character" w:customStyle="1" w:styleId="WW8Num83z1">
    <w:name w:val="WW8Num83z1"/>
    <w:rsid w:val="00D66218"/>
  </w:style>
  <w:style w:type="character" w:customStyle="1" w:styleId="WW8Num83z2">
    <w:name w:val="WW8Num83z2"/>
    <w:rsid w:val="00D66218"/>
  </w:style>
  <w:style w:type="character" w:customStyle="1" w:styleId="WW8Num83z3">
    <w:name w:val="WW8Num83z3"/>
    <w:rsid w:val="00D66218"/>
  </w:style>
  <w:style w:type="character" w:customStyle="1" w:styleId="WW8Num83z4">
    <w:name w:val="WW8Num83z4"/>
    <w:rsid w:val="00D66218"/>
  </w:style>
  <w:style w:type="character" w:customStyle="1" w:styleId="WW8Num83z5">
    <w:name w:val="WW8Num83z5"/>
    <w:rsid w:val="00D66218"/>
  </w:style>
  <w:style w:type="character" w:customStyle="1" w:styleId="WW8Num83z6">
    <w:name w:val="WW8Num83z6"/>
    <w:rsid w:val="00D66218"/>
  </w:style>
  <w:style w:type="character" w:customStyle="1" w:styleId="WW8Num83z7">
    <w:name w:val="WW8Num83z7"/>
    <w:rsid w:val="00D66218"/>
  </w:style>
  <w:style w:type="character" w:customStyle="1" w:styleId="WW8Num83z8">
    <w:name w:val="WW8Num83z8"/>
    <w:rsid w:val="00D66218"/>
  </w:style>
  <w:style w:type="character" w:customStyle="1" w:styleId="WW8Num84z0">
    <w:name w:val="WW8Num84z0"/>
    <w:rsid w:val="00D66218"/>
  </w:style>
  <w:style w:type="character" w:customStyle="1" w:styleId="WW8Num84z1">
    <w:name w:val="WW8Num84z1"/>
    <w:rsid w:val="00D66218"/>
  </w:style>
  <w:style w:type="character" w:customStyle="1" w:styleId="WW8Num84z2">
    <w:name w:val="WW8Num84z2"/>
    <w:rsid w:val="00D66218"/>
  </w:style>
  <w:style w:type="character" w:customStyle="1" w:styleId="WW8Num84z3">
    <w:name w:val="WW8Num84z3"/>
    <w:rsid w:val="00D66218"/>
  </w:style>
  <w:style w:type="character" w:customStyle="1" w:styleId="WW8Num84z4">
    <w:name w:val="WW8Num84z4"/>
    <w:rsid w:val="00D66218"/>
  </w:style>
  <w:style w:type="character" w:customStyle="1" w:styleId="WW8Num84z5">
    <w:name w:val="WW8Num84z5"/>
    <w:rsid w:val="00D66218"/>
  </w:style>
  <w:style w:type="character" w:customStyle="1" w:styleId="WW8Num84z6">
    <w:name w:val="WW8Num84z6"/>
    <w:rsid w:val="00D66218"/>
  </w:style>
  <w:style w:type="character" w:customStyle="1" w:styleId="WW8Num84z7">
    <w:name w:val="WW8Num84z7"/>
    <w:rsid w:val="00D66218"/>
  </w:style>
  <w:style w:type="character" w:customStyle="1" w:styleId="WW8Num84z8">
    <w:name w:val="WW8Num84z8"/>
    <w:rsid w:val="00D66218"/>
  </w:style>
  <w:style w:type="character" w:customStyle="1" w:styleId="WW8Num85z0">
    <w:name w:val="WW8Num85z0"/>
    <w:rsid w:val="00D66218"/>
  </w:style>
  <w:style w:type="character" w:customStyle="1" w:styleId="WW8Num85z1">
    <w:name w:val="WW8Num85z1"/>
    <w:rsid w:val="00D66218"/>
  </w:style>
  <w:style w:type="character" w:customStyle="1" w:styleId="WW8Num85z2">
    <w:name w:val="WW8Num85z2"/>
    <w:rsid w:val="00D66218"/>
  </w:style>
  <w:style w:type="character" w:customStyle="1" w:styleId="WW8Num85z3">
    <w:name w:val="WW8Num85z3"/>
    <w:rsid w:val="00D66218"/>
  </w:style>
  <w:style w:type="character" w:customStyle="1" w:styleId="WW8Num85z4">
    <w:name w:val="WW8Num85z4"/>
    <w:rsid w:val="00D66218"/>
  </w:style>
  <w:style w:type="character" w:customStyle="1" w:styleId="WW8Num85z5">
    <w:name w:val="WW8Num85z5"/>
    <w:rsid w:val="00D66218"/>
  </w:style>
  <w:style w:type="character" w:customStyle="1" w:styleId="WW8Num85z6">
    <w:name w:val="WW8Num85z6"/>
    <w:rsid w:val="00D66218"/>
  </w:style>
  <w:style w:type="character" w:customStyle="1" w:styleId="WW8Num85z7">
    <w:name w:val="WW8Num85z7"/>
    <w:rsid w:val="00D66218"/>
  </w:style>
  <w:style w:type="character" w:customStyle="1" w:styleId="WW8Num85z8">
    <w:name w:val="WW8Num85z8"/>
    <w:rsid w:val="00D66218"/>
  </w:style>
  <w:style w:type="character" w:customStyle="1" w:styleId="WW8Num86z0">
    <w:name w:val="WW8Num86z0"/>
    <w:rsid w:val="00D66218"/>
  </w:style>
  <w:style w:type="character" w:customStyle="1" w:styleId="WW8Num86z1">
    <w:name w:val="WW8Num86z1"/>
    <w:rsid w:val="00D66218"/>
  </w:style>
  <w:style w:type="character" w:customStyle="1" w:styleId="WW8Num86z2">
    <w:name w:val="WW8Num86z2"/>
    <w:rsid w:val="00D66218"/>
  </w:style>
  <w:style w:type="character" w:customStyle="1" w:styleId="WW8Num86z3">
    <w:name w:val="WW8Num86z3"/>
    <w:rsid w:val="00D66218"/>
  </w:style>
  <w:style w:type="character" w:customStyle="1" w:styleId="WW8Num86z4">
    <w:name w:val="WW8Num86z4"/>
    <w:rsid w:val="00D66218"/>
  </w:style>
  <w:style w:type="character" w:customStyle="1" w:styleId="WW8Num86z5">
    <w:name w:val="WW8Num86z5"/>
    <w:rsid w:val="00D66218"/>
  </w:style>
  <w:style w:type="character" w:customStyle="1" w:styleId="WW8Num86z6">
    <w:name w:val="WW8Num86z6"/>
    <w:rsid w:val="00D66218"/>
  </w:style>
  <w:style w:type="character" w:customStyle="1" w:styleId="WW8Num86z7">
    <w:name w:val="WW8Num86z7"/>
    <w:rsid w:val="00D66218"/>
  </w:style>
  <w:style w:type="character" w:customStyle="1" w:styleId="WW8Num86z8">
    <w:name w:val="WW8Num86z8"/>
    <w:rsid w:val="00D66218"/>
  </w:style>
  <w:style w:type="character" w:customStyle="1" w:styleId="WW8Num87z0">
    <w:name w:val="WW8Num87z0"/>
    <w:rsid w:val="00D66218"/>
  </w:style>
  <w:style w:type="character" w:customStyle="1" w:styleId="WW8Num87z1">
    <w:name w:val="WW8Num87z1"/>
    <w:rsid w:val="00D66218"/>
  </w:style>
  <w:style w:type="character" w:customStyle="1" w:styleId="WW8Num87z2">
    <w:name w:val="WW8Num87z2"/>
    <w:rsid w:val="00D66218"/>
  </w:style>
  <w:style w:type="character" w:customStyle="1" w:styleId="WW8Num87z3">
    <w:name w:val="WW8Num87z3"/>
    <w:rsid w:val="00D66218"/>
  </w:style>
  <w:style w:type="character" w:customStyle="1" w:styleId="WW8Num87z4">
    <w:name w:val="WW8Num87z4"/>
    <w:rsid w:val="00D66218"/>
  </w:style>
  <w:style w:type="character" w:customStyle="1" w:styleId="WW8Num87z5">
    <w:name w:val="WW8Num87z5"/>
    <w:rsid w:val="00D66218"/>
  </w:style>
  <w:style w:type="character" w:customStyle="1" w:styleId="WW8Num87z6">
    <w:name w:val="WW8Num87z6"/>
    <w:rsid w:val="00D66218"/>
  </w:style>
  <w:style w:type="character" w:customStyle="1" w:styleId="WW8Num87z7">
    <w:name w:val="WW8Num87z7"/>
    <w:rsid w:val="00D66218"/>
  </w:style>
  <w:style w:type="character" w:customStyle="1" w:styleId="WW8Num87z8">
    <w:name w:val="WW8Num87z8"/>
    <w:rsid w:val="00D66218"/>
  </w:style>
  <w:style w:type="character" w:customStyle="1" w:styleId="WW8Num88z0">
    <w:name w:val="WW8Num88z0"/>
    <w:rsid w:val="00D66218"/>
  </w:style>
  <w:style w:type="character" w:customStyle="1" w:styleId="WW8Num88z1">
    <w:name w:val="WW8Num88z1"/>
    <w:rsid w:val="00D66218"/>
  </w:style>
  <w:style w:type="character" w:customStyle="1" w:styleId="WW8Num88z2">
    <w:name w:val="WW8Num88z2"/>
    <w:rsid w:val="00D66218"/>
  </w:style>
  <w:style w:type="character" w:customStyle="1" w:styleId="WW8Num88z3">
    <w:name w:val="WW8Num88z3"/>
    <w:rsid w:val="00D66218"/>
  </w:style>
  <w:style w:type="character" w:customStyle="1" w:styleId="WW8Num88z4">
    <w:name w:val="WW8Num88z4"/>
    <w:rsid w:val="00D66218"/>
  </w:style>
  <w:style w:type="character" w:customStyle="1" w:styleId="WW8Num88z5">
    <w:name w:val="WW8Num88z5"/>
    <w:rsid w:val="00D66218"/>
  </w:style>
  <w:style w:type="character" w:customStyle="1" w:styleId="WW8Num88z6">
    <w:name w:val="WW8Num88z6"/>
    <w:rsid w:val="00D66218"/>
  </w:style>
  <w:style w:type="character" w:customStyle="1" w:styleId="WW8Num88z7">
    <w:name w:val="WW8Num88z7"/>
    <w:rsid w:val="00D66218"/>
  </w:style>
  <w:style w:type="character" w:customStyle="1" w:styleId="WW8Num88z8">
    <w:name w:val="WW8Num88z8"/>
    <w:rsid w:val="00D66218"/>
  </w:style>
  <w:style w:type="character" w:customStyle="1" w:styleId="WW8Num89z0">
    <w:name w:val="WW8Num89z0"/>
    <w:rsid w:val="00D66218"/>
  </w:style>
  <w:style w:type="character" w:customStyle="1" w:styleId="WW8Num89z1">
    <w:name w:val="WW8Num89z1"/>
    <w:rsid w:val="00D66218"/>
  </w:style>
  <w:style w:type="character" w:customStyle="1" w:styleId="WW8Num89z2">
    <w:name w:val="WW8Num89z2"/>
    <w:rsid w:val="00D66218"/>
  </w:style>
  <w:style w:type="character" w:customStyle="1" w:styleId="WW8Num89z3">
    <w:name w:val="WW8Num89z3"/>
    <w:rsid w:val="00D66218"/>
  </w:style>
  <w:style w:type="character" w:customStyle="1" w:styleId="WW8Num89z4">
    <w:name w:val="WW8Num89z4"/>
    <w:rsid w:val="00D66218"/>
  </w:style>
  <w:style w:type="character" w:customStyle="1" w:styleId="WW8Num89z5">
    <w:name w:val="WW8Num89z5"/>
    <w:rsid w:val="00D66218"/>
  </w:style>
  <w:style w:type="character" w:customStyle="1" w:styleId="WW8Num89z6">
    <w:name w:val="WW8Num89z6"/>
    <w:rsid w:val="00D66218"/>
  </w:style>
  <w:style w:type="character" w:customStyle="1" w:styleId="WW8Num89z7">
    <w:name w:val="WW8Num89z7"/>
    <w:rsid w:val="00D66218"/>
  </w:style>
  <w:style w:type="character" w:customStyle="1" w:styleId="WW8Num89z8">
    <w:name w:val="WW8Num89z8"/>
    <w:rsid w:val="00D66218"/>
  </w:style>
  <w:style w:type="character" w:customStyle="1" w:styleId="WW8Num90z0">
    <w:name w:val="WW8Num90z0"/>
    <w:rsid w:val="00D66218"/>
  </w:style>
  <w:style w:type="character" w:customStyle="1" w:styleId="WW8Num90z1">
    <w:name w:val="WW8Num90z1"/>
    <w:rsid w:val="00D66218"/>
  </w:style>
  <w:style w:type="character" w:customStyle="1" w:styleId="WW8Num90z2">
    <w:name w:val="WW8Num90z2"/>
    <w:rsid w:val="00D66218"/>
  </w:style>
  <w:style w:type="character" w:customStyle="1" w:styleId="WW8Num90z3">
    <w:name w:val="WW8Num90z3"/>
    <w:rsid w:val="00D66218"/>
  </w:style>
  <w:style w:type="character" w:customStyle="1" w:styleId="WW8Num90z4">
    <w:name w:val="WW8Num90z4"/>
    <w:rsid w:val="00D66218"/>
  </w:style>
  <w:style w:type="character" w:customStyle="1" w:styleId="WW8Num90z5">
    <w:name w:val="WW8Num90z5"/>
    <w:rsid w:val="00D66218"/>
  </w:style>
  <w:style w:type="character" w:customStyle="1" w:styleId="WW8Num90z6">
    <w:name w:val="WW8Num90z6"/>
    <w:rsid w:val="00D66218"/>
  </w:style>
  <w:style w:type="character" w:customStyle="1" w:styleId="WW8Num90z7">
    <w:name w:val="WW8Num90z7"/>
    <w:rsid w:val="00D66218"/>
  </w:style>
  <w:style w:type="character" w:customStyle="1" w:styleId="WW8Num90z8">
    <w:name w:val="WW8Num90z8"/>
    <w:rsid w:val="00D66218"/>
  </w:style>
  <w:style w:type="character" w:customStyle="1" w:styleId="WW8Num91z0">
    <w:name w:val="WW8Num91z0"/>
    <w:rsid w:val="00D66218"/>
  </w:style>
  <w:style w:type="character" w:customStyle="1" w:styleId="WW8Num91z1">
    <w:name w:val="WW8Num91z1"/>
    <w:rsid w:val="00D66218"/>
  </w:style>
  <w:style w:type="character" w:customStyle="1" w:styleId="WW8Num91z2">
    <w:name w:val="WW8Num91z2"/>
    <w:rsid w:val="00D66218"/>
  </w:style>
  <w:style w:type="character" w:customStyle="1" w:styleId="WW8Num91z3">
    <w:name w:val="WW8Num91z3"/>
    <w:rsid w:val="00D66218"/>
  </w:style>
  <w:style w:type="character" w:customStyle="1" w:styleId="WW8Num91z4">
    <w:name w:val="WW8Num91z4"/>
    <w:rsid w:val="00D66218"/>
  </w:style>
  <w:style w:type="character" w:customStyle="1" w:styleId="WW8Num91z5">
    <w:name w:val="WW8Num91z5"/>
    <w:rsid w:val="00D66218"/>
  </w:style>
  <w:style w:type="character" w:customStyle="1" w:styleId="WW8Num91z6">
    <w:name w:val="WW8Num91z6"/>
    <w:rsid w:val="00D66218"/>
  </w:style>
  <w:style w:type="character" w:customStyle="1" w:styleId="WW8Num91z7">
    <w:name w:val="WW8Num91z7"/>
    <w:rsid w:val="00D66218"/>
  </w:style>
  <w:style w:type="character" w:customStyle="1" w:styleId="WW8Num91z8">
    <w:name w:val="WW8Num91z8"/>
    <w:rsid w:val="00D66218"/>
  </w:style>
  <w:style w:type="character" w:customStyle="1" w:styleId="WW8Num92z0">
    <w:name w:val="WW8Num92z0"/>
    <w:rsid w:val="00D66218"/>
  </w:style>
  <w:style w:type="character" w:customStyle="1" w:styleId="WW8Num92z1">
    <w:name w:val="WW8Num92z1"/>
    <w:rsid w:val="00D66218"/>
  </w:style>
  <w:style w:type="character" w:customStyle="1" w:styleId="WW8Num92z2">
    <w:name w:val="WW8Num92z2"/>
    <w:rsid w:val="00D66218"/>
  </w:style>
  <w:style w:type="character" w:customStyle="1" w:styleId="WW8Num92z3">
    <w:name w:val="WW8Num92z3"/>
    <w:rsid w:val="00D66218"/>
  </w:style>
  <w:style w:type="character" w:customStyle="1" w:styleId="WW8Num92z4">
    <w:name w:val="WW8Num92z4"/>
    <w:rsid w:val="00D66218"/>
  </w:style>
  <w:style w:type="character" w:customStyle="1" w:styleId="WW8Num92z5">
    <w:name w:val="WW8Num92z5"/>
    <w:rsid w:val="00D66218"/>
  </w:style>
  <w:style w:type="character" w:customStyle="1" w:styleId="WW8Num92z6">
    <w:name w:val="WW8Num92z6"/>
    <w:rsid w:val="00D66218"/>
  </w:style>
  <w:style w:type="character" w:customStyle="1" w:styleId="WW8Num92z7">
    <w:name w:val="WW8Num92z7"/>
    <w:rsid w:val="00D66218"/>
  </w:style>
  <w:style w:type="character" w:customStyle="1" w:styleId="WW8Num92z8">
    <w:name w:val="WW8Num92z8"/>
    <w:rsid w:val="00D66218"/>
  </w:style>
  <w:style w:type="character" w:customStyle="1" w:styleId="WW8Num93z0">
    <w:name w:val="WW8Num93z0"/>
    <w:rsid w:val="00D66218"/>
  </w:style>
  <w:style w:type="character" w:customStyle="1" w:styleId="WW8Num93z1">
    <w:name w:val="WW8Num93z1"/>
    <w:rsid w:val="00D66218"/>
  </w:style>
  <w:style w:type="character" w:customStyle="1" w:styleId="WW8Num93z2">
    <w:name w:val="WW8Num93z2"/>
    <w:rsid w:val="00D66218"/>
  </w:style>
  <w:style w:type="character" w:customStyle="1" w:styleId="WW8Num93z3">
    <w:name w:val="WW8Num93z3"/>
    <w:rsid w:val="00D66218"/>
  </w:style>
  <w:style w:type="character" w:customStyle="1" w:styleId="WW8Num93z4">
    <w:name w:val="WW8Num93z4"/>
    <w:rsid w:val="00D66218"/>
  </w:style>
  <w:style w:type="character" w:customStyle="1" w:styleId="WW8Num93z5">
    <w:name w:val="WW8Num93z5"/>
    <w:rsid w:val="00D66218"/>
  </w:style>
  <w:style w:type="character" w:customStyle="1" w:styleId="WW8Num93z6">
    <w:name w:val="WW8Num93z6"/>
    <w:rsid w:val="00D66218"/>
  </w:style>
  <w:style w:type="character" w:customStyle="1" w:styleId="WW8Num93z7">
    <w:name w:val="WW8Num93z7"/>
    <w:rsid w:val="00D66218"/>
  </w:style>
  <w:style w:type="character" w:customStyle="1" w:styleId="WW8Num93z8">
    <w:name w:val="WW8Num93z8"/>
    <w:rsid w:val="00D66218"/>
  </w:style>
  <w:style w:type="character" w:customStyle="1" w:styleId="WW8Num94z0">
    <w:name w:val="WW8Num94z0"/>
    <w:rsid w:val="00D66218"/>
  </w:style>
  <w:style w:type="character" w:customStyle="1" w:styleId="WW8Num94z1">
    <w:name w:val="WW8Num94z1"/>
    <w:rsid w:val="00D66218"/>
  </w:style>
  <w:style w:type="character" w:customStyle="1" w:styleId="WW8Num94z2">
    <w:name w:val="WW8Num94z2"/>
    <w:rsid w:val="00D66218"/>
  </w:style>
  <w:style w:type="character" w:customStyle="1" w:styleId="WW8Num94z3">
    <w:name w:val="WW8Num94z3"/>
    <w:rsid w:val="00D66218"/>
  </w:style>
  <w:style w:type="character" w:customStyle="1" w:styleId="WW8Num94z4">
    <w:name w:val="WW8Num94z4"/>
    <w:rsid w:val="00D66218"/>
  </w:style>
  <w:style w:type="character" w:customStyle="1" w:styleId="WW8Num94z5">
    <w:name w:val="WW8Num94z5"/>
    <w:rsid w:val="00D66218"/>
  </w:style>
  <w:style w:type="character" w:customStyle="1" w:styleId="WW8Num94z6">
    <w:name w:val="WW8Num94z6"/>
    <w:rsid w:val="00D66218"/>
  </w:style>
  <w:style w:type="character" w:customStyle="1" w:styleId="WW8Num94z7">
    <w:name w:val="WW8Num94z7"/>
    <w:rsid w:val="00D66218"/>
  </w:style>
  <w:style w:type="character" w:customStyle="1" w:styleId="WW8Num94z8">
    <w:name w:val="WW8Num94z8"/>
    <w:rsid w:val="00D66218"/>
  </w:style>
  <w:style w:type="character" w:customStyle="1" w:styleId="WW8Num95z0">
    <w:name w:val="WW8Num95z0"/>
    <w:rsid w:val="00D66218"/>
  </w:style>
  <w:style w:type="character" w:customStyle="1" w:styleId="WW8Num95z1">
    <w:name w:val="WW8Num95z1"/>
    <w:rsid w:val="00D66218"/>
  </w:style>
  <w:style w:type="character" w:customStyle="1" w:styleId="WW8Num95z2">
    <w:name w:val="WW8Num95z2"/>
    <w:rsid w:val="00D66218"/>
  </w:style>
  <w:style w:type="character" w:customStyle="1" w:styleId="WW8Num95z3">
    <w:name w:val="WW8Num95z3"/>
    <w:rsid w:val="00D66218"/>
  </w:style>
  <w:style w:type="character" w:customStyle="1" w:styleId="WW8Num95z4">
    <w:name w:val="WW8Num95z4"/>
    <w:rsid w:val="00D66218"/>
  </w:style>
  <w:style w:type="character" w:customStyle="1" w:styleId="WW8Num95z5">
    <w:name w:val="WW8Num95z5"/>
    <w:rsid w:val="00D66218"/>
  </w:style>
  <w:style w:type="character" w:customStyle="1" w:styleId="WW8Num95z6">
    <w:name w:val="WW8Num95z6"/>
    <w:rsid w:val="00D66218"/>
  </w:style>
  <w:style w:type="character" w:customStyle="1" w:styleId="WW8Num95z7">
    <w:name w:val="WW8Num95z7"/>
    <w:rsid w:val="00D66218"/>
  </w:style>
  <w:style w:type="character" w:customStyle="1" w:styleId="WW8Num95z8">
    <w:name w:val="WW8Num95z8"/>
    <w:rsid w:val="00D66218"/>
  </w:style>
  <w:style w:type="character" w:customStyle="1" w:styleId="WW8Num96z0">
    <w:name w:val="WW8Num96z0"/>
    <w:rsid w:val="00D66218"/>
  </w:style>
  <w:style w:type="character" w:customStyle="1" w:styleId="WW8Num96z1">
    <w:name w:val="WW8Num96z1"/>
    <w:rsid w:val="00D66218"/>
  </w:style>
  <w:style w:type="character" w:customStyle="1" w:styleId="WW8Num96z2">
    <w:name w:val="WW8Num96z2"/>
    <w:rsid w:val="00D66218"/>
  </w:style>
  <w:style w:type="character" w:customStyle="1" w:styleId="WW8Num96z3">
    <w:name w:val="WW8Num96z3"/>
    <w:rsid w:val="00D66218"/>
  </w:style>
  <w:style w:type="character" w:customStyle="1" w:styleId="WW8Num96z4">
    <w:name w:val="WW8Num96z4"/>
    <w:rsid w:val="00D66218"/>
  </w:style>
  <w:style w:type="character" w:customStyle="1" w:styleId="WW8Num96z5">
    <w:name w:val="WW8Num96z5"/>
    <w:rsid w:val="00D66218"/>
  </w:style>
  <w:style w:type="character" w:customStyle="1" w:styleId="WW8Num96z6">
    <w:name w:val="WW8Num96z6"/>
    <w:rsid w:val="00D66218"/>
  </w:style>
  <w:style w:type="character" w:customStyle="1" w:styleId="WW8Num96z7">
    <w:name w:val="WW8Num96z7"/>
    <w:rsid w:val="00D66218"/>
  </w:style>
  <w:style w:type="character" w:customStyle="1" w:styleId="WW8Num96z8">
    <w:name w:val="WW8Num96z8"/>
    <w:rsid w:val="00D66218"/>
  </w:style>
  <w:style w:type="character" w:customStyle="1" w:styleId="WW8Num97z0">
    <w:name w:val="WW8Num97z0"/>
    <w:rsid w:val="00D66218"/>
  </w:style>
  <w:style w:type="character" w:customStyle="1" w:styleId="WW8Num97z1">
    <w:name w:val="WW8Num97z1"/>
    <w:rsid w:val="00D66218"/>
  </w:style>
  <w:style w:type="character" w:customStyle="1" w:styleId="WW8Num97z2">
    <w:name w:val="WW8Num97z2"/>
    <w:rsid w:val="00D66218"/>
  </w:style>
  <w:style w:type="character" w:customStyle="1" w:styleId="WW8Num97z3">
    <w:name w:val="WW8Num97z3"/>
    <w:rsid w:val="00D66218"/>
  </w:style>
  <w:style w:type="character" w:customStyle="1" w:styleId="WW8Num97z4">
    <w:name w:val="WW8Num97z4"/>
    <w:rsid w:val="00D66218"/>
  </w:style>
  <w:style w:type="character" w:customStyle="1" w:styleId="WW8Num97z5">
    <w:name w:val="WW8Num97z5"/>
    <w:rsid w:val="00D66218"/>
  </w:style>
  <w:style w:type="character" w:customStyle="1" w:styleId="WW8Num97z6">
    <w:name w:val="WW8Num97z6"/>
    <w:rsid w:val="00D66218"/>
  </w:style>
  <w:style w:type="character" w:customStyle="1" w:styleId="WW8Num97z7">
    <w:name w:val="WW8Num97z7"/>
    <w:rsid w:val="00D66218"/>
  </w:style>
  <w:style w:type="character" w:customStyle="1" w:styleId="WW8Num97z8">
    <w:name w:val="WW8Num97z8"/>
    <w:rsid w:val="00D66218"/>
  </w:style>
  <w:style w:type="character" w:customStyle="1" w:styleId="WW8Num98z0">
    <w:name w:val="WW8Num98z0"/>
    <w:rsid w:val="00D66218"/>
  </w:style>
  <w:style w:type="character" w:customStyle="1" w:styleId="WW8Num98z1">
    <w:name w:val="WW8Num98z1"/>
    <w:rsid w:val="00D66218"/>
  </w:style>
  <w:style w:type="character" w:customStyle="1" w:styleId="WW8Num98z2">
    <w:name w:val="WW8Num98z2"/>
    <w:rsid w:val="00D66218"/>
  </w:style>
  <w:style w:type="character" w:customStyle="1" w:styleId="WW8Num98z3">
    <w:name w:val="WW8Num98z3"/>
    <w:rsid w:val="00D66218"/>
  </w:style>
  <w:style w:type="character" w:customStyle="1" w:styleId="WW8Num98z4">
    <w:name w:val="WW8Num98z4"/>
    <w:rsid w:val="00D66218"/>
  </w:style>
  <w:style w:type="character" w:customStyle="1" w:styleId="WW8Num98z5">
    <w:name w:val="WW8Num98z5"/>
    <w:rsid w:val="00D66218"/>
  </w:style>
  <w:style w:type="character" w:customStyle="1" w:styleId="WW8Num98z6">
    <w:name w:val="WW8Num98z6"/>
    <w:rsid w:val="00D66218"/>
  </w:style>
  <w:style w:type="character" w:customStyle="1" w:styleId="WW8Num98z7">
    <w:name w:val="WW8Num98z7"/>
    <w:rsid w:val="00D66218"/>
  </w:style>
  <w:style w:type="character" w:customStyle="1" w:styleId="WW8Num98z8">
    <w:name w:val="WW8Num98z8"/>
    <w:rsid w:val="00D66218"/>
  </w:style>
  <w:style w:type="character" w:customStyle="1" w:styleId="WW8Num99z0">
    <w:name w:val="WW8Num99z0"/>
    <w:rsid w:val="00D66218"/>
  </w:style>
  <w:style w:type="character" w:customStyle="1" w:styleId="WW8Num99z1">
    <w:name w:val="WW8Num99z1"/>
    <w:rsid w:val="00D66218"/>
  </w:style>
  <w:style w:type="character" w:customStyle="1" w:styleId="WW8Num99z2">
    <w:name w:val="WW8Num99z2"/>
    <w:rsid w:val="00D66218"/>
  </w:style>
  <w:style w:type="character" w:customStyle="1" w:styleId="WW8Num99z3">
    <w:name w:val="WW8Num99z3"/>
    <w:rsid w:val="00D66218"/>
  </w:style>
  <w:style w:type="character" w:customStyle="1" w:styleId="WW8Num99z4">
    <w:name w:val="WW8Num99z4"/>
    <w:rsid w:val="00D66218"/>
  </w:style>
  <w:style w:type="character" w:customStyle="1" w:styleId="WW8Num99z5">
    <w:name w:val="WW8Num99z5"/>
    <w:rsid w:val="00D66218"/>
  </w:style>
  <w:style w:type="character" w:customStyle="1" w:styleId="WW8Num99z6">
    <w:name w:val="WW8Num99z6"/>
    <w:rsid w:val="00D66218"/>
  </w:style>
  <w:style w:type="character" w:customStyle="1" w:styleId="WW8Num99z7">
    <w:name w:val="WW8Num99z7"/>
    <w:rsid w:val="00D66218"/>
  </w:style>
  <w:style w:type="character" w:customStyle="1" w:styleId="WW8Num99z8">
    <w:name w:val="WW8Num99z8"/>
    <w:rsid w:val="00D66218"/>
  </w:style>
  <w:style w:type="character" w:customStyle="1" w:styleId="WW8Num100z0">
    <w:name w:val="WW8Num100z0"/>
    <w:rsid w:val="00D66218"/>
  </w:style>
  <w:style w:type="character" w:customStyle="1" w:styleId="WW8Num100z1">
    <w:name w:val="WW8Num100z1"/>
    <w:rsid w:val="00D66218"/>
  </w:style>
  <w:style w:type="character" w:customStyle="1" w:styleId="WW8Num100z2">
    <w:name w:val="WW8Num100z2"/>
    <w:rsid w:val="00D66218"/>
  </w:style>
  <w:style w:type="character" w:customStyle="1" w:styleId="WW8Num100z3">
    <w:name w:val="WW8Num100z3"/>
    <w:rsid w:val="00D66218"/>
  </w:style>
  <w:style w:type="character" w:customStyle="1" w:styleId="WW8Num100z4">
    <w:name w:val="WW8Num100z4"/>
    <w:rsid w:val="00D66218"/>
  </w:style>
  <w:style w:type="character" w:customStyle="1" w:styleId="WW8Num100z5">
    <w:name w:val="WW8Num100z5"/>
    <w:rsid w:val="00D66218"/>
  </w:style>
  <w:style w:type="character" w:customStyle="1" w:styleId="WW8Num100z6">
    <w:name w:val="WW8Num100z6"/>
    <w:rsid w:val="00D66218"/>
  </w:style>
  <w:style w:type="character" w:customStyle="1" w:styleId="WW8Num100z7">
    <w:name w:val="WW8Num100z7"/>
    <w:rsid w:val="00D66218"/>
  </w:style>
  <w:style w:type="character" w:customStyle="1" w:styleId="WW8Num100z8">
    <w:name w:val="WW8Num100z8"/>
    <w:rsid w:val="00D66218"/>
  </w:style>
  <w:style w:type="character" w:customStyle="1" w:styleId="WW8Num101z0">
    <w:name w:val="WW8Num101z0"/>
    <w:rsid w:val="00D66218"/>
  </w:style>
  <w:style w:type="character" w:customStyle="1" w:styleId="WW8Num101z1">
    <w:name w:val="WW8Num101z1"/>
    <w:rsid w:val="00D66218"/>
  </w:style>
  <w:style w:type="character" w:customStyle="1" w:styleId="WW8Num101z2">
    <w:name w:val="WW8Num101z2"/>
    <w:rsid w:val="00D66218"/>
  </w:style>
  <w:style w:type="character" w:customStyle="1" w:styleId="WW8Num101z3">
    <w:name w:val="WW8Num101z3"/>
    <w:rsid w:val="00D66218"/>
  </w:style>
  <w:style w:type="character" w:customStyle="1" w:styleId="WW8Num101z4">
    <w:name w:val="WW8Num101z4"/>
    <w:rsid w:val="00D66218"/>
  </w:style>
  <w:style w:type="character" w:customStyle="1" w:styleId="WW8Num101z5">
    <w:name w:val="WW8Num101z5"/>
    <w:rsid w:val="00D66218"/>
  </w:style>
  <w:style w:type="character" w:customStyle="1" w:styleId="WW8Num101z6">
    <w:name w:val="WW8Num101z6"/>
    <w:rsid w:val="00D66218"/>
  </w:style>
  <w:style w:type="character" w:customStyle="1" w:styleId="WW8Num101z7">
    <w:name w:val="WW8Num101z7"/>
    <w:rsid w:val="00D66218"/>
  </w:style>
  <w:style w:type="character" w:customStyle="1" w:styleId="WW8Num101z8">
    <w:name w:val="WW8Num101z8"/>
    <w:rsid w:val="00D66218"/>
  </w:style>
  <w:style w:type="character" w:customStyle="1" w:styleId="WW8Num102z0">
    <w:name w:val="WW8Num102z0"/>
    <w:rsid w:val="00D66218"/>
  </w:style>
  <w:style w:type="character" w:customStyle="1" w:styleId="WW8Num102z1">
    <w:name w:val="WW8Num102z1"/>
    <w:rsid w:val="00D66218"/>
  </w:style>
  <w:style w:type="character" w:customStyle="1" w:styleId="WW8Num102z2">
    <w:name w:val="WW8Num102z2"/>
    <w:rsid w:val="00D66218"/>
  </w:style>
  <w:style w:type="character" w:customStyle="1" w:styleId="WW8Num102z3">
    <w:name w:val="WW8Num102z3"/>
    <w:rsid w:val="00D66218"/>
  </w:style>
  <w:style w:type="character" w:customStyle="1" w:styleId="WW8Num102z4">
    <w:name w:val="WW8Num102z4"/>
    <w:rsid w:val="00D66218"/>
  </w:style>
  <w:style w:type="character" w:customStyle="1" w:styleId="WW8Num102z5">
    <w:name w:val="WW8Num102z5"/>
    <w:rsid w:val="00D66218"/>
  </w:style>
  <w:style w:type="character" w:customStyle="1" w:styleId="WW8Num102z6">
    <w:name w:val="WW8Num102z6"/>
    <w:rsid w:val="00D66218"/>
  </w:style>
  <w:style w:type="character" w:customStyle="1" w:styleId="WW8Num102z7">
    <w:name w:val="WW8Num102z7"/>
    <w:rsid w:val="00D66218"/>
  </w:style>
  <w:style w:type="character" w:customStyle="1" w:styleId="WW8Num102z8">
    <w:name w:val="WW8Num102z8"/>
    <w:rsid w:val="00D66218"/>
  </w:style>
  <w:style w:type="character" w:customStyle="1" w:styleId="WW8Num103z0">
    <w:name w:val="WW8Num103z0"/>
    <w:rsid w:val="00D66218"/>
  </w:style>
  <w:style w:type="character" w:customStyle="1" w:styleId="WW8Num103z1">
    <w:name w:val="WW8Num103z1"/>
    <w:rsid w:val="00D66218"/>
  </w:style>
  <w:style w:type="character" w:customStyle="1" w:styleId="WW8Num103z2">
    <w:name w:val="WW8Num103z2"/>
    <w:rsid w:val="00D66218"/>
  </w:style>
  <w:style w:type="character" w:customStyle="1" w:styleId="WW8Num103z3">
    <w:name w:val="WW8Num103z3"/>
    <w:rsid w:val="00D66218"/>
  </w:style>
  <w:style w:type="character" w:customStyle="1" w:styleId="WW8Num103z4">
    <w:name w:val="WW8Num103z4"/>
    <w:rsid w:val="00D66218"/>
  </w:style>
  <w:style w:type="character" w:customStyle="1" w:styleId="WW8Num103z5">
    <w:name w:val="WW8Num103z5"/>
    <w:rsid w:val="00D66218"/>
  </w:style>
  <w:style w:type="character" w:customStyle="1" w:styleId="WW8Num103z6">
    <w:name w:val="WW8Num103z6"/>
    <w:rsid w:val="00D66218"/>
  </w:style>
  <w:style w:type="character" w:customStyle="1" w:styleId="WW8Num103z7">
    <w:name w:val="WW8Num103z7"/>
    <w:rsid w:val="00D66218"/>
  </w:style>
  <w:style w:type="character" w:customStyle="1" w:styleId="WW8Num103z8">
    <w:name w:val="WW8Num103z8"/>
    <w:rsid w:val="00D66218"/>
  </w:style>
  <w:style w:type="character" w:customStyle="1" w:styleId="WW8Num104z0">
    <w:name w:val="WW8Num104z0"/>
    <w:rsid w:val="00D66218"/>
  </w:style>
  <w:style w:type="character" w:customStyle="1" w:styleId="WW8Num104z1">
    <w:name w:val="WW8Num104z1"/>
    <w:rsid w:val="00D66218"/>
  </w:style>
  <w:style w:type="character" w:customStyle="1" w:styleId="WW8Num104z2">
    <w:name w:val="WW8Num104z2"/>
    <w:rsid w:val="00D66218"/>
  </w:style>
  <w:style w:type="character" w:customStyle="1" w:styleId="WW8Num104z3">
    <w:name w:val="WW8Num104z3"/>
    <w:rsid w:val="00D66218"/>
  </w:style>
  <w:style w:type="character" w:customStyle="1" w:styleId="WW8Num104z4">
    <w:name w:val="WW8Num104z4"/>
    <w:rsid w:val="00D66218"/>
  </w:style>
  <w:style w:type="character" w:customStyle="1" w:styleId="WW8Num104z5">
    <w:name w:val="WW8Num104z5"/>
    <w:rsid w:val="00D66218"/>
  </w:style>
  <w:style w:type="character" w:customStyle="1" w:styleId="WW8Num104z6">
    <w:name w:val="WW8Num104z6"/>
    <w:rsid w:val="00D66218"/>
  </w:style>
  <w:style w:type="character" w:customStyle="1" w:styleId="WW8Num104z7">
    <w:name w:val="WW8Num104z7"/>
    <w:rsid w:val="00D66218"/>
  </w:style>
  <w:style w:type="character" w:customStyle="1" w:styleId="WW8Num104z8">
    <w:name w:val="WW8Num104z8"/>
    <w:rsid w:val="00D66218"/>
  </w:style>
  <w:style w:type="character" w:customStyle="1" w:styleId="WW8Num105z0">
    <w:name w:val="WW8Num105z0"/>
    <w:rsid w:val="00D66218"/>
  </w:style>
  <w:style w:type="character" w:customStyle="1" w:styleId="WW8Num105z1">
    <w:name w:val="WW8Num105z1"/>
    <w:rsid w:val="00D66218"/>
  </w:style>
  <w:style w:type="character" w:customStyle="1" w:styleId="WW8Num105z2">
    <w:name w:val="WW8Num105z2"/>
    <w:rsid w:val="00D66218"/>
  </w:style>
  <w:style w:type="character" w:customStyle="1" w:styleId="WW8Num105z3">
    <w:name w:val="WW8Num105z3"/>
    <w:rsid w:val="00D66218"/>
  </w:style>
  <w:style w:type="character" w:customStyle="1" w:styleId="WW8Num105z4">
    <w:name w:val="WW8Num105z4"/>
    <w:rsid w:val="00D66218"/>
  </w:style>
  <w:style w:type="character" w:customStyle="1" w:styleId="WW8Num105z5">
    <w:name w:val="WW8Num105z5"/>
    <w:rsid w:val="00D66218"/>
  </w:style>
  <w:style w:type="character" w:customStyle="1" w:styleId="WW8Num105z6">
    <w:name w:val="WW8Num105z6"/>
    <w:rsid w:val="00D66218"/>
  </w:style>
  <w:style w:type="character" w:customStyle="1" w:styleId="WW8Num105z7">
    <w:name w:val="WW8Num105z7"/>
    <w:rsid w:val="00D66218"/>
  </w:style>
  <w:style w:type="character" w:customStyle="1" w:styleId="WW8Num105z8">
    <w:name w:val="WW8Num105z8"/>
    <w:rsid w:val="00D66218"/>
  </w:style>
  <w:style w:type="character" w:customStyle="1" w:styleId="WW8Num106z0">
    <w:name w:val="WW8Num106z0"/>
    <w:rsid w:val="00D66218"/>
  </w:style>
  <w:style w:type="character" w:customStyle="1" w:styleId="WW8Num106z1">
    <w:name w:val="WW8Num106z1"/>
    <w:rsid w:val="00D66218"/>
  </w:style>
  <w:style w:type="character" w:customStyle="1" w:styleId="WW8Num106z2">
    <w:name w:val="WW8Num106z2"/>
    <w:rsid w:val="00D66218"/>
  </w:style>
  <w:style w:type="character" w:customStyle="1" w:styleId="WW8Num106z3">
    <w:name w:val="WW8Num106z3"/>
    <w:rsid w:val="00D66218"/>
  </w:style>
  <w:style w:type="character" w:customStyle="1" w:styleId="WW8Num106z4">
    <w:name w:val="WW8Num106z4"/>
    <w:rsid w:val="00D66218"/>
  </w:style>
  <w:style w:type="character" w:customStyle="1" w:styleId="WW8Num106z5">
    <w:name w:val="WW8Num106z5"/>
    <w:rsid w:val="00D66218"/>
  </w:style>
  <w:style w:type="character" w:customStyle="1" w:styleId="WW8Num106z6">
    <w:name w:val="WW8Num106z6"/>
    <w:rsid w:val="00D66218"/>
  </w:style>
  <w:style w:type="character" w:customStyle="1" w:styleId="WW8Num106z7">
    <w:name w:val="WW8Num106z7"/>
    <w:rsid w:val="00D66218"/>
  </w:style>
  <w:style w:type="character" w:customStyle="1" w:styleId="WW8Num106z8">
    <w:name w:val="WW8Num106z8"/>
    <w:rsid w:val="00D66218"/>
  </w:style>
  <w:style w:type="character" w:customStyle="1" w:styleId="WW8Num107z0">
    <w:name w:val="WW8Num107z0"/>
    <w:rsid w:val="00D66218"/>
  </w:style>
  <w:style w:type="character" w:customStyle="1" w:styleId="WW8Num107z1">
    <w:name w:val="WW8Num107z1"/>
    <w:rsid w:val="00D66218"/>
  </w:style>
  <w:style w:type="character" w:customStyle="1" w:styleId="WW8Num107z2">
    <w:name w:val="WW8Num107z2"/>
    <w:rsid w:val="00D66218"/>
  </w:style>
  <w:style w:type="character" w:customStyle="1" w:styleId="WW8Num107z3">
    <w:name w:val="WW8Num107z3"/>
    <w:rsid w:val="00D66218"/>
  </w:style>
  <w:style w:type="character" w:customStyle="1" w:styleId="WW8Num107z4">
    <w:name w:val="WW8Num107z4"/>
    <w:rsid w:val="00D66218"/>
  </w:style>
  <w:style w:type="character" w:customStyle="1" w:styleId="WW8Num107z5">
    <w:name w:val="WW8Num107z5"/>
    <w:rsid w:val="00D66218"/>
  </w:style>
  <w:style w:type="character" w:customStyle="1" w:styleId="WW8Num107z6">
    <w:name w:val="WW8Num107z6"/>
    <w:rsid w:val="00D66218"/>
  </w:style>
  <w:style w:type="character" w:customStyle="1" w:styleId="WW8Num107z7">
    <w:name w:val="WW8Num107z7"/>
    <w:rsid w:val="00D66218"/>
  </w:style>
  <w:style w:type="character" w:customStyle="1" w:styleId="WW8Num107z8">
    <w:name w:val="WW8Num107z8"/>
    <w:rsid w:val="00D66218"/>
  </w:style>
  <w:style w:type="character" w:customStyle="1" w:styleId="WW8Num108z0">
    <w:name w:val="WW8Num108z0"/>
    <w:rsid w:val="00D66218"/>
  </w:style>
  <w:style w:type="character" w:customStyle="1" w:styleId="WW8Num108z1">
    <w:name w:val="WW8Num108z1"/>
    <w:rsid w:val="00D66218"/>
  </w:style>
  <w:style w:type="character" w:customStyle="1" w:styleId="WW8Num108z2">
    <w:name w:val="WW8Num108z2"/>
    <w:rsid w:val="00D66218"/>
  </w:style>
  <w:style w:type="character" w:customStyle="1" w:styleId="WW8Num108z3">
    <w:name w:val="WW8Num108z3"/>
    <w:rsid w:val="00D66218"/>
  </w:style>
  <w:style w:type="character" w:customStyle="1" w:styleId="WW8Num108z4">
    <w:name w:val="WW8Num108z4"/>
    <w:rsid w:val="00D66218"/>
  </w:style>
  <w:style w:type="character" w:customStyle="1" w:styleId="WW8Num108z5">
    <w:name w:val="WW8Num108z5"/>
    <w:rsid w:val="00D66218"/>
  </w:style>
  <w:style w:type="character" w:customStyle="1" w:styleId="WW8Num108z6">
    <w:name w:val="WW8Num108z6"/>
    <w:rsid w:val="00D66218"/>
  </w:style>
  <w:style w:type="character" w:customStyle="1" w:styleId="WW8Num108z7">
    <w:name w:val="WW8Num108z7"/>
    <w:rsid w:val="00D66218"/>
  </w:style>
  <w:style w:type="character" w:customStyle="1" w:styleId="WW8Num108z8">
    <w:name w:val="WW8Num108z8"/>
    <w:rsid w:val="00D66218"/>
  </w:style>
  <w:style w:type="character" w:customStyle="1" w:styleId="WW8Num109z0">
    <w:name w:val="WW8Num109z0"/>
    <w:rsid w:val="00D66218"/>
  </w:style>
  <w:style w:type="character" w:customStyle="1" w:styleId="WW8Num109z1">
    <w:name w:val="WW8Num109z1"/>
    <w:rsid w:val="00D66218"/>
  </w:style>
  <w:style w:type="character" w:customStyle="1" w:styleId="WW8Num109z2">
    <w:name w:val="WW8Num109z2"/>
    <w:rsid w:val="00D66218"/>
  </w:style>
  <w:style w:type="character" w:customStyle="1" w:styleId="WW8Num109z3">
    <w:name w:val="WW8Num109z3"/>
    <w:rsid w:val="00D66218"/>
  </w:style>
  <w:style w:type="character" w:customStyle="1" w:styleId="WW8Num109z4">
    <w:name w:val="WW8Num109z4"/>
    <w:rsid w:val="00D66218"/>
  </w:style>
  <w:style w:type="character" w:customStyle="1" w:styleId="WW8Num109z5">
    <w:name w:val="WW8Num109z5"/>
    <w:rsid w:val="00D66218"/>
  </w:style>
  <w:style w:type="character" w:customStyle="1" w:styleId="WW8Num109z6">
    <w:name w:val="WW8Num109z6"/>
    <w:rsid w:val="00D66218"/>
  </w:style>
  <w:style w:type="character" w:customStyle="1" w:styleId="WW8Num109z7">
    <w:name w:val="WW8Num109z7"/>
    <w:rsid w:val="00D66218"/>
  </w:style>
  <w:style w:type="character" w:customStyle="1" w:styleId="WW8Num109z8">
    <w:name w:val="WW8Num109z8"/>
    <w:rsid w:val="00D66218"/>
  </w:style>
  <w:style w:type="character" w:customStyle="1" w:styleId="WW8Num110z0">
    <w:name w:val="WW8Num110z0"/>
    <w:rsid w:val="00D66218"/>
  </w:style>
  <w:style w:type="character" w:customStyle="1" w:styleId="WW8Num110z1">
    <w:name w:val="WW8Num110z1"/>
    <w:rsid w:val="00D66218"/>
  </w:style>
  <w:style w:type="character" w:customStyle="1" w:styleId="WW8Num110z2">
    <w:name w:val="WW8Num110z2"/>
    <w:rsid w:val="00D66218"/>
  </w:style>
  <w:style w:type="character" w:customStyle="1" w:styleId="WW8Num110z3">
    <w:name w:val="WW8Num110z3"/>
    <w:rsid w:val="00D66218"/>
  </w:style>
  <w:style w:type="character" w:customStyle="1" w:styleId="WW8Num110z4">
    <w:name w:val="WW8Num110z4"/>
    <w:rsid w:val="00D66218"/>
  </w:style>
  <w:style w:type="character" w:customStyle="1" w:styleId="WW8Num110z5">
    <w:name w:val="WW8Num110z5"/>
    <w:rsid w:val="00D66218"/>
  </w:style>
  <w:style w:type="character" w:customStyle="1" w:styleId="WW8Num110z6">
    <w:name w:val="WW8Num110z6"/>
    <w:rsid w:val="00D66218"/>
  </w:style>
  <w:style w:type="character" w:customStyle="1" w:styleId="WW8Num110z7">
    <w:name w:val="WW8Num110z7"/>
    <w:rsid w:val="00D66218"/>
  </w:style>
  <w:style w:type="character" w:customStyle="1" w:styleId="WW8Num110z8">
    <w:name w:val="WW8Num110z8"/>
    <w:rsid w:val="00D66218"/>
  </w:style>
  <w:style w:type="character" w:customStyle="1" w:styleId="WW8Num111z0">
    <w:name w:val="WW8Num111z0"/>
    <w:rsid w:val="00D66218"/>
  </w:style>
  <w:style w:type="character" w:customStyle="1" w:styleId="WW8Num111z1">
    <w:name w:val="WW8Num111z1"/>
    <w:rsid w:val="00D66218"/>
  </w:style>
  <w:style w:type="character" w:customStyle="1" w:styleId="WW8Num111z2">
    <w:name w:val="WW8Num111z2"/>
    <w:rsid w:val="00D66218"/>
  </w:style>
  <w:style w:type="character" w:customStyle="1" w:styleId="WW8Num111z3">
    <w:name w:val="WW8Num111z3"/>
    <w:rsid w:val="00D66218"/>
  </w:style>
  <w:style w:type="character" w:customStyle="1" w:styleId="WW8Num111z4">
    <w:name w:val="WW8Num111z4"/>
    <w:rsid w:val="00D66218"/>
  </w:style>
  <w:style w:type="character" w:customStyle="1" w:styleId="WW8Num111z5">
    <w:name w:val="WW8Num111z5"/>
    <w:rsid w:val="00D66218"/>
  </w:style>
  <w:style w:type="character" w:customStyle="1" w:styleId="WW8Num111z6">
    <w:name w:val="WW8Num111z6"/>
    <w:rsid w:val="00D66218"/>
  </w:style>
  <w:style w:type="character" w:customStyle="1" w:styleId="WW8Num111z7">
    <w:name w:val="WW8Num111z7"/>
    <w:rsid w:val="00D66218"/>
  </w:style>
  <w:style w:type="character" w:customStyle="1" w:styleId="WW8Num111z8">
    <w:name w:val="WW8Num111z8"/>
    <w:rsid w:val="00D66218"/>
  </w:style>
  <w:style w:type="character" w:customStyle="1" w:styleId="WW8Num112z0">
    <w:name w:val="WW8Num112z0"/>
    <w:rsid w:val="00D66218"/>
  </w:style>
  <w:style w:type="character" w:customStyle="1" w:styleId="WW8Num112z1">
    <w:name w:val="WW8Num112z1"/>
    <w:rsid w:val="00D66218"/>
  </w:style>
  <w:style w:type="character" w:customStyle="1" w:styleId="WW8Num112z2">
    <w:name w:val="WW8Num112z2"/>
    <w:rsid w:val="00D66218"/>
  </w:style>
  <w:style w:type="character" w:customStyle="1" w:styleId="WW8Num112z3">
    <w:name w:val="WW8Num112z3"/>
    <w:rsid w:val="00D66218"/>
  </w:style>
  <w:style w:type="character" w:customStyle="1" w:styleId="WW8Num112z4">
    <w:name w:val="WW8Num112z4"/>
    <w:rsid w:val="00D66218"/>
  </w:style>
  <w:style w:type="character" w:customStyle="1" w:styleId="WW8Num112z5">
    <w:name w:val="WW8Num112z5"/>
    <w:rsid w:val="00D66218"/>
  </w:style>
  <w:style w:type="character" w:customStyle="1" w:styleId="WW8Num112z6">
    <w:name w:val="WW8Num112z6"/>
    <w:rsid w:val="00D66218"/>
  </w:style>
  <w:style w:type="character" w:customStyle="1" w:styleId="WW8Num112z7">
    <w:name w:val="WW8Num112z7"/>
    <w:rsid w:val="00D66218"/>
  </w:style>
  <w:style w:type="character" w:customStyle="1" w:styleId="WW8Num112z8">
    <w:name w:val="WW8Num112z8"/>
    <w:rsid w:val="00D66218"/>
  </w:style>
  <w:style w:type="character" w:customStyle="1" w:styleId="WW8Num113z0">
    <w:name w:val="WW8Num113z0"/>
    <w:rsid w:val="00D66218"/>
  </w:style>
  <w:style w:type="character" w:customStyle="1" w:styleId="WW8Num113z1">
    <w:name w:val="WW8Num113z1"/>
    <w:rsid w:val="00D66218"/>
  </w:style>
  <w:style w:type="character" w:customStyle="1" w:styleId="WW8Num113z2">
    <w:name w:val="WW8Num113z2"/>
    <w:rsid w:val="00D66218"/>
  </w:style>
  <w:style w:type="character" w:customStyle="1" w:styleId="WW8Num113z3">
    <w:name w:val="WW8Num113z3"/>
    <w:rsid w:val="00D66218"/>
  </w:style>
  <w:style w:type="character" w:customStyle="1" w:styleId="WW8Num113z4">
    <w:name w:val="WW8Num113z4"/>
    <w:rsid w:val="00D66218"/>
  </w:style>
  <w:style w:type="character" w:customStyle="1" w:styleId="WW8Num113z5">
    <w:name w:val="WW8Num113z5"/>
    <w:rsid w:val="00D66218"/>
  </w:style>
  <w:style w:type="character" w:customStyle="1" w:styleId="WW8Num113z6">
    <w:name w:val="WW8Num113z6"/>
    <w:rsid w:val="00D66218"/>
  </w:style>
  <w:style w:type="character" w:customStyle="1" w:styleId="WW8Num113z7">
    <w:name w:val="WW8Num113z7"/>
    <w:rsid w:val="00D66218"/>
  </w:style>
  <w:style w:type="character" w:customStyle="1" w:styleId="WW8Num113z8">
    <w:name w:val="WW8Num113z8"/>
    <w:rsid w:val="00D66218"/>
  </w:style>
  <w:style w:type="character" w:customStyle="1" w:styleId="WW8Num114z0">
    <w:name w:val="WW8Num114z0"/>
    <w:rsid w:val="00D66218"/>
  </w:style>
  <w:style w:type="character" w:customStyle="1" w:styleId="WW8Num114z1">
    <w:name w:val="WW8Num114z1"/>
    <w:rsid w:val="00D66218"/>
  </w:style>
  <w:style w:type="character" w:customStyle="1" w:styleId="WW8Num114z2">
    <w:name w:val="WW8Num114z2"/>
    <w:rsid w:val="00D66218"/>
  </w:style>
  <w:style w:type="character" w:customStyle="1" w:styleId="WW8Num114z3">
    <w:name w:val="WW8Num114z3"/>
    <w:rsid w:val="00D66218"/>
  </w:style>
  <w:style w:type="character" w:customStyle="1" w:styleId="WW8Num114z4">
    <w:name w:val="WW8Num114z4"/>
    <w:rsid w:val="00D66218"/>
  </w:style>
  <w:style w:type="character" w:customStyle="1" w:styleId="WW8Num114z5">
    <w:name w:val="WW8Num114z5"/>
    <w:rsid w:val="00D66218"/>
  </w:style>
  <w:style w:type="character" w:customStyle="1" w:styleId="WW8Num114z6">
    <w:name w:val="WW8Num114z6"/>
    <w:rsid w:val="00D66218"/>
  </w:style>
  <w:style w:type="character" w:customStyle="1" w:styleId="WW8Num114z7">
    <w:name w:val="WW8Num114z7"/>
    <w:rsid w:val="00D66218"/>
  </w:style>
  <w:style w:type="character" w:customStyle="1" w:styleId="WW8Num114z8">
    <w:name w:val="WW8Num114z8"/>
    <w:rsid w:val="00D66218"/>
  </w:style>
  <w:style w:type="character" w:customStyle="1" w:styleId="WW8Num115z0">
    <w:name w:val="WW8Num115z0"/>
    <w:rsid w:val="00D66218"/>
  </w:style>
  <w:style w:type="character" w:customStyle="1" w:styleId="WW8Num115z1">
    <w:name w:val="WW8Num115z1"/>
    <w:rsid w:val="00D66218"/>
  </w:style>
  <w:style w:type="character" w:customStyle="1" w:styleId="WW8Num115z2">
    <w:name w:val="WW8Num115z2"/>
    <w:rsid w:val="00D66218"/>
  </w:style>
  <w:style w:type="character" w:customStyle="1" w:styleId="WW8Num115z3">
    <w:name w:val="WW8Num115z3"/>
    <w:rsid w:val="00D66218"/>
  </w:style>
  <w:style w:type="character" w:customStyle="1" w:styleId="WW8Num115z4">
    <w:name w:val="WW8Num115z4"/>
    <w:rsid w:val="00D66218"/>
  </w:style>
  <w:style w:type="character" w:customStyle="1" w:styleId="WW8Num115z5">
    <w:name w:val="WW8Num115z5"/>
    <w:rsid w:val="00D66218"/>
  </w:style>
  <w:style w:type="character" w:customStyle="1" w:styleId="WW8Num115z6">
    <w:name w:val="WW8Num115z6"/>
    <w:rsid w:val="00D66218"/>
  </w:style>
  <w:style w:type="character" w:customStyle="1" w:styleId="WW8Num115z7">
    <w:name w:val="WW8Num115z7"/>
    <w:rsid w:val="00D66218"/>
  </w:style>
  <w:style w:type="character" w:customStyle="1" w:styleId="WW8Num115z8">
    <w:name w:val="WW8Num115z8"/>
    <w:rsid w:val="00D66218"/>
  </w:style>
  <w:style w:type="character" w:customStyle="1" w:styleId="WW8Num116z0">
    <w:name w:val="WW8Num116z0"/>
    <w:rsid w:val="00D66218"/>
  </w:style>
  <w:style w:type="character" w:customStyle="1" w:styleId="WW8Num116z1">
    <w:name w:val="WW8Num116z1"/>
    <w:rsid w:val="00D66218"/>
  </w:style>
  <w:style w:type="character" w:customStyle="1" w:styleId="WW8Num116z2">
    <w:name w:val="WW8Num116z2"/>
    <w:rsid w:val="00D66218"/>
  </w:style>
  <w:style w:type="character" w:customStyle="1" w:styleId="WW8Num116z3">
    <w:name w:val="WW8Num116z3"/>
    <w:rsid w:val="00D66218"/>
  </w:style>
  <w:style w:type="character" w:customStyle="1" w:styleId="WW8Num116z4">
    <w:name w:val="WW8Num116z4"/>
    <w:rsid w:val="00D66218"/>
  </w:style>
  <w:style w:type="character" w:customStyle="1" w:styleId="WW8Num116z5">
    <w:name w:val="WW8Num116z5"/>
    <w:rsid w:val="00D66218"/>
  </w:style>
  <w:style w:type="character" w:customStyle="1" w:styleId="WW8Num116z6">
    <w:name w:val="WW8Num116z6"/>
    <w:rsid w:val="00D66218"/>
  </w:style>
  <w:style w:type="character" w:customStyle="1" w:styleId="WW8Num116z7">
    <w:name w:val="WW8Num116z7"/>
    <w:rsid w:val="00D66218"/>
  </w:style>
  <w:style w:type="character" w:customStyle="1" w:styleId="WW8Num116z8">
    <w:name w:val="WW8Num116z8"/>
    <w:rsid w:val="00D66218"/>
  </w:style>
  <w:style w:type="character" w:customStyle="1" w:styleId="WW8Num117z0">
    <w:name w:val="WW8Num117z0"/>
    <w:rsid w:val="00D66218"/>
  </w:style>
  <w:style w:type="character" w:customStyle="1" w:styleId="WW8Num117z1">
    <w:name w:val="WW8Num117z1"/>
    <w:rsid w:val="00D66218"/>
  </w:style>
  <w:style w:type="character" w:customStyle="1" w:styleId="WW8Num117z2">
    <w:name w:val="WW8Num117z2"/>
    <w:rsid w:val="00D66218"/>
  </w:style>
  <w:style w:type="character" w:customStyle="1" w:styleId="WW8Num117z3">
    <w:name w:val="WW8Num117z3"/>
    <w:rsid w:val="00D66218"/>
  </w:style>
  <w:style w:type="character" w:customStyle="1" w:styleId="WW8Num117z4">
    <w:name w:val="WW8Num117z4"/>
    <w:rsid w:val="00D66218"/>
  </w:style>
  <w:style w:type="character" w:customStyle="1" w:styleId="WW8Num117z5">
    <w:name w:val="WW8Num117z5"/>
    <w:rsid w:val="00D66218"/>
  </w:style>
  <w:style w:type="character" w:customStyle="1" w:styleId="WW8Num117z6">
    <w:name w:val="WW8Num117z6"/>
    <w:rsid w:val="00D66218"/>
  </w:style>
  <w:style w:type="character" w:customStyle="1" w:styleId="WW8Num117z7">
    <w:name w:val="WW8Num117z7"/>
    <w:rsid w:val="00D66218"/>
  </w:style>
  <w:style w:type="character" w:customStyle="1" w:styleId="WW8Num117z8">
    <w:name w:val="WW8Num117z8"/>
    <w:rsid w:val="00D66218"/>
  </w:style>
  <w:style w:type="character" w:customStyle="1" w:styleId="WW8Num118z0">
    <w:name w:val="WW8Num118z0"/>
    <w:rsid w:val="00D66218"/>
  </w:style>
  <w:style w:type="character" w:customStyle="1" w:styleId="WW8Num118z1">
    <w:name w:val="WW8Num118z1"/>
    <w:rsid w:val="00D66218"/>
  </w:style>
  <w:style w:type="character" w:customStyle="1" w:styleId="WW8Num118z2">
    <w:name w:val="WW8Num118z2"/>
    <w:rsid w:val="00D66218"/>
  </w:style>
  <w:style w:type="character" w:customStyle="1" w:styleId="WW8Num118z3">
    <w:name w:val="WW8Num118z3"/>
    <w:rsid w:val="00D66218"/>
  </w:style>
  <w:style w:type="character" w:customStyle="1" w:styleId="WW8Num118z4">
    <w:name w:val="WW8Num118z4"/>
    <w:rsid w:val="00D66218"/>
  </w:style>
  <w:style w:type="character" w:customStyle="1" w:styleId="WW8Num118z5">
    <w:name w:val="WW8Num118z5"/>
    <w:rsid w:val="00D66218"/>
  </w:style>
  <w:style w:type="character" w:customStyle="1" w:styleId="WW8Num118z6">
    <w:name w:val="WW8Num118z6"/>
    <w:rsid w:val="00D66218"/>
  </w:style>
  <w:style w:type="character" w:customStyle="1" w:styleId="WW8Num118z7">
    <w:name w:val="WW8Num118z7"/>
    <w:rsid w:val="00D66218"/>
  </w:style>
  <w:style w:type="character" w:customStyle="1" w:styleId="WW8Num118z8">
    <w:name w:val="WW8Num118z8"/>
    <w:rsid w:val="00D66218"/>
  </w:style>
  <w:style w:type="character" w:customStyle="1" w:styleId="WW8Num119z0">
    <w:name w:val="WW8Num119z0"/>
    <w:rsid w:val="00D66218"/>
  </w:style>
  <w:style w:type="character" w:customStyle="1" w:styleId="WW8Num119z1">
    <w:name w:val="WW8Num119z1"/>
    <w:rsid w:val="00D66218"/>
  </w:style>
  <w:style w:type="character" w:customStyle="1" w:styleId="WW8Num119z2">
    <w:name w:val="WW8Num119z2"/>
    <w:rsid w:val="00D66218"/>
  </w:style>
  <w:style w:type="character" w:customStyle="1" w:styleId="WW8Num119z3">
    <w:name w:val="WW8Num119z3"/>
    <w:rsid w:val="00D66218"/>
  </w:style>
  <w:style w:type="character" w:customStyle="1" w:styleId="WW8Num119z4">
    <w:name w:val="WW8Num119z4"/>
    <w:rsid w:val="00D66218"/>
  </w:style>
  <w:style w:type="character" w:customStyle="1" w:styleId="WW8Num119z5">
    <w:name w:val="WW8Num119z5"/>
    <w:rsid w:val="00D66218"/>
  </w:style>
  <w:style w:type="character" w:customStyle="1" w:styleId="WW8Num119z6">
    <w:name w:val="WW8Num119z6"/>
    <w:rsid w:val="00D66218"/>
  </w:style>
  <w:style w:type="character" w:customStyle="1" w:styleId="WW8Num119z7">
    <w:name w:val="WW8Num119z7"/>
    <w:rsid w:val="00D66218"/>
  </w:style>
  <w:style w:type="character" w:customStyle="1" w:styleId="WW8Num119z8">
    <w:name w:val="WW8Num119z8"/>
    <w:rsid w:val="00D66218"/>
  </w:style>
  <w:style w:type="character" w:customStyle="1" w:styleId="WW8Num120z0">
    <w:name w:val="WW8Num120z0"/>
    <w:rsid w:val="00D66218"/>
  </w:style>
  <w:style w:type="character" w:customStyle="1" w:styleId="WW8Num120z1">
    <w:name w:val="WW8Num120z1"/>
    <w:rsid w:val="00D66218"/>
  </w:style>
  <w:style w:type="character" w:customStyle="1" w:styleId="WW8Num120z2">
    <w:name w:val="WW8Num120z2"/>
    <w:rsid w:val="00D66218"/>
  </w:style>
  <w:style w:type="character" w:customStyle="1" w:styleId="WW8Num120z3">
    <w:name w:val="WW8Num120z3"/>
    <w:rsid w:val="00D66218"/>
  </w:style>
  <w:style w:type="character" w:customStyle="1" w:styleId="WW8Num120z4">
    <w:name w:val="WW8Num120z4"/>
    <w:rsid w:val="00D66218"/>
  </w:style>
  <w:style w:type="character" w:customStyle="1" w:styleId="WW8Num120z5">
    <w:name w:val="WW8Num120z5"/>
    <w:rsid w:val="00D66218"/>
  </w:style>
  <w:style w:type="character" w:customStyle="1" w:styleId="WW8Num120z6">
    <w:name w:val="WW8Num120z6"/>
    <w:rsid w:val="00D66218"/>
  </w:style>
  <w:style w:type="character" w:customStyle="1" w:styleId="WW8Num120z7">
    <w:name w:val="WW8Num120z7"/>
    <w:rsid w:val="00D66218"/>
  </w:style>
  <w:style w:type="character" w:customStyle="1" w:styleId="WW8Num120z8">
    <w:name w:val="WW8Num120z8"/>
    <w:rsid w:val="00D66218"/>
  </w:style>
  <w:style w:type="character" w:customStyle="1" w:styleId="WW8Num121z0">
    <w:name w:val="WW8Num121z0"/>
    <w:rsid w:val="00D66218"/>
  </w:style>
  <w:style w:type="character" w:customStyle="1" w:styleId="WW8Num121z1">
    <w:name w:val="WW8Num121z1"/>
    <w:rsid w:val="00D66218"/>
  </w:style>
  <w:style w:type="character" w:customStyle="1" w:styleId="WW8Num121z2">
    <w:name w:val="WW8Num121z2"/>
    <w:rsid w:val="00D66218"/>
  </w:style>
  <w:style w:type="character" w:customStyle="1" w:styleId="WW8Num121z3">
    <w:name w:val="WW8Num121z3"/>
    <w:rsid w:val="00D66218"/>
  </w:style>
  <w:style w:type="character" w:customStyle="1" w:styleId="WW8Num121z4">
    <w:name w:val="WW8Num121z4"/>
    <w:rsid w:val="00D66218"/>
  </w:style>
  <w:style w:type="character" w:customStyle="1" w:styleId="WW8Num121z5">
    <w:name w:val="WW8Num121z5"/>
    <w:rsid w:val="00D66218"/>
  </w:style>
  <w:style w:type="character" w:customStyle="1" w:styleId="WW8Num121z6">
    <w:name w:val="WW8Num121z6"/>
    <w:rsid w:val="00D66218"/>
  </w:style>
  <w:style w:type="character" w:customStyle="1" w:styleId="WW8Num121z7">
    <w:name w:val="WW8Num121z7"/>
    <w:rsid w:val="00D66218"/>
  </w:style>
  <w:style w:type="character" w:customStyle="1" w:styleId="WW8Num121z8">
    <w:name w:val="WW8Num121z8"/>
    <w:rsid w:val="00D66218"/>
  </w:style>
  <w:style w:type="character" w:customStyle="1" w:styleId="WW8Num122z0">
    <w:name w:val="WW8Num122z0"/>
    <w:rsid w:val="00D66218"/>
  </w:style>
  <w:style w:type="character" w:customStyle="1" w:styleId="WW8Num122z1">
    <w:name w:val="WW8Num122z1"/>
    <w:rsid w:val="00D66218"/>
  </w:style>
  <w:style w:type="character" w:customStyle="1" w:styleId="WW8Num122z2">
    <w:name w:val="WW8Num122z2"/>
    <w:rsid w:val="00D66218"/>
  </w:style>
  <w:style w:type="character" w:customStyle="1" w:styleId="WW8Num122z3">
    <w:name w:val="WW8Num122z3"/>
    <w:rsid w:val="00D66218"/>
  </w:style>
  <w:style w:type="character" w:customStyle="1" w:styleId="WW8Num122z4">
    <w:name w:val="WW8Num122z4"/>
    <w:rsid w:val="00D66218"/>
  </w:style>
  <w:style w:type="character" w:customStyle="1" w:styleId="WW8Num122z5">
    <w:name w:val="WW8Num122z5"/>
    <w:rsid w:val="00D66218"/>
  </w:style>
  <w:style w:type="character" w:customStyle="1" w:styleId="WW8Num122z6">
    <w:name w:val="WW8Num122z6"/>
    <w:rsid w:val="00D66218"/>
  </w:style>
  <w:style w:type="character" w:customStyle="1" w:styleId="WW8Num122z7">
    <w:name w:val="WW8Num122z7"/>
    <w:rsid w:val="00D66218"/>
  </w:style>
  <w:style w:type="character" w:customStyle="1" w:styleId="WW8Num122z8">
    <w:name w:val="WW8Num122z8"/>
    <w:rsid w:val="00D66218"/>
  </w:style>
  <w:style w:type="character" w:customStyle="1" w:styleId="WW8Num123z0">
    <w:name w:val="WW8Num123z0"/>
    <w:rsid w:val="00D66218"/>
  </w:style>
  <w:style w:type="character" w:customStyle="1" w:styleId="WW8Num123z1">
    <w:name w:val="WW8Num123z1"/>
    <w:rsid w:val="00D66218"/>
  </w:style>
  <w:style w:type="character" w:customStyle="1" w:styleId="WW8Num123z2">
    <w:name w:val="WW8Num123z2"/>
    <w:rsid w:val="00D66218"/>
  </w:style>
  <w:style w:type="character" w:customStyle="1" w:styleId="WW8Num123z3">
    <w:name w:val="WW8Num123z3"/>
    <w:rsid w:val="00D66218"/>
  </w:style>
  <w:style w:type="character" w:customStyle="1" w:styleId="WW8Num123z4">
    <w:name w:val="WW8Num123z4"/>
    <w:rsid w:val="00D66218"/>
  </w:style>
  <w:style w:type="character" w:customStyle="1" w:styleId="WW8Num123z5">
    <w:name w:val="WW8Num123z5"/>
    <w:rsid w:val="00D66218"/>
  </w:style>
  <w:style w:type="character" w:customStyle="1" w:styleId="WW8Num123z6">
    <w:name w:val="WW8Num123z6"/>
    <w:rsid w:val="00D66218"/>
  </w:style>
  <w:style w:type="character" w:customStyle="1" w:styleId="WW8Num123z7">
    <w:name w:val="WW8Num123z7"/>
    <w:rsid w:val="00D66218"/>
  </w:style>
  <w:style w:type="character" w:customStyle="1" w:styleId="WW8Num123z8">
    <w:name w:val="WW8Num123z8"/>
    <w:rsid w:val="00D66218"/>
  </w:style>
  <w:style w:type="character" w:customStyle="1" w:styleId="WW8Num124z0">
    <w:name w:val="WW8Num124z0"/>
    <w:rsid w:val="00D66218"/>
  </w:style>
  <w:style w:type="character" w:customStyle="1" w:styleId="WW8Num124z1">
    <w:name w:val="WW8Num124z1"/>
    <w:rsid w:val="00D66218"/>
  </w:style>
  <w:style w:type="character" w:customStyle="1" w:styleId="WW8Num124z2">
    <w:name w:val="WW8Num124z2"/>
    <w:rsid w:val="00D66218"/>
  </w:style>
  <w:style w:type="character" w:customStyle="1" w:styleId="WW8Num124z3">
    <w:name w:val="WW8Num124z3"/>
    <w:rsid w:val="00D66218"/>
  </w:style>
  <w:style w:type="character" w:customStyle="1" w:styleId="WW8Num124z4">
    <w:name w:val="WW8Num124z4"/>
    <w:rsid w:val="00D66218"/>
  </w:style>
  <w:style w:type="character" w:customStyle="1" w:styleId="WW8Num124z5">
    <w:name w:val="WW8Num124z5"/>
    <w:rsid w:val="00D66218"/>
  </w:style>
  <w:style w:type="character" w:customStyle="1" w:styleId="WW8Num124z6">
    <w:name w:val="WW8Num124z6"/>
    <w:rsid w:val="00D66218"/>
  </w:style>
  <w:style w:type="character" w:customStyle="1" w:styleId="WW8Num124z7">
    <w:name w:val="WW8Num124z7"/>
    <w:rsid w:val="00D66218"/>
  </w:style>
  <w:style w:type="character" w:customStyle="1" w:styleId="WW8Num124z8">
    <w:name w:val="WW8Num124z8"/>
    <w:rsid w:val="00D66218"/>
  </w:style>
  <w:style w:type="character" w:customStyle="1" w:styleId="WW8Num125z0">
    <w:name w:val="WW8Num125z0"/>
    <w:rsid w:val="00D66218"/>
  </w:style>
  <w:style w:type="character" w:customStyle="1" w:styleId="WW8Num125z1">
    <w:name w:val="WW8Num125z1"/>
    <w:rsid w:val="00D66218"/>
  </w:style>
  <w:style w:type="character" w:customStyle="1" w:styleId="WW8Num125z2">
    <w:name w:val="WW8Num125z2"/>
    <w:rsid w:val="00D66218"/>
  </w:style>
  <w:style w:type="character" w:customStyle="1" w:styleId="WW8Num125z3">
    <w:name w:val="WW8Num125z3"/>
    <w:rsid w:val="00D66218"/>
  </w:style>
  <w:style w:type="character" w:customStyle="1" w:styleId="WW8Num125z4">
    <w:name w:val="WW8Num125z4"/>
    <w:rsid w:val="00D66218"/>
  </w:style>
  <w:style w:type="character" w:customStyle="1" w:styleId="WW8Num125z5">
    <w:name w:val="WW8Num125z5"/>
    <w:rsid w:val="00D66218"/>
  </w:style>
  <w:style w:type="character" w:customStyle="1" w:styleId="WW8Num125z6">
    <w:name w:val="WW8Num125z6"/>
    <w:rsid w:val="00D66218"/>
  </w:style>
  <w:style w:type="character" w:customStyle="1" w:styleId="WW8Num125z7">
    <w:name w:val="WW8Num125z7"/>
    <w:rsid w:val="00D66218"/>
  </w:style>
  <w:style w:type="character" w:customStyle="1" w:styleId="WW8Num125z8">
    <w:name w:val="WW8Num125z8"/>
    <w:rsid w:val="00D66218"/>
  </w:style>
  <w:style w:type="character" w:customStyle="1" w:styleId="WW8Num126z0">
    <w:name w:val="WW8Num126z0"/>
    <w:rsid w:val="00D66218"/>
  </w:style>
  <w:style w:type="character" w:customStyle="1" w:styleId="WW8Num126z1">
    <w:name w:val="WW8Num126z1"/>
    <w:rsid w:val="00D66218"/>
  </w:style>
  <w:style w:type="character" w:customStyle="1" w:styleId="WW8Num126z2">
    <w:name w:val="WW8Num126z2"/>
    <w:rsid w:val="00D66218"/>
  </w:style>
  <w:style w:type="character" w:customStyle="1" w:styleId="WW8Num126z3">
    <w:name w:val="WW8Num126z3"/>
    <w:rsid w:val="00D66218"/>
  </w:style>
  <w:style w:type="character" w:customStyle="1" w:styleId="WW8Num126z4">
    <w:name w:val="WW8Num126z4"/>
    <w:rsid w:val="00D66218"/>
  </w:style>
  <w:style w:type="character" w:customStyle="1" w:styleId="WW8Num126z5">
    <w:name w:val="WW8Num126z5"/>
    <w:rsid w:val="00D66218"/>
  </w:style>
  <w:style w:type="character" w:customStyle="1" w:styleId="WW8Num126z6">
    <w:name w:val="WW8Num126z6"/>
    <w:rsid w:val="00D66218"/>
  </w:style>
  <w:style w:type="character" w:customStyle="1" w:styleId="WW8Num126z7">
    <w:name w:val="WW8Num126z7"/>
    <w:rsid w:val="00D66218"/>
  </w:style>
  <w:style w:type="character" w:customStyle="1" w:styleId="WW8Num126z8">
    <w:name w:val="WW8Num126z8"/>
    <w:rsid w:val="00D66218"/>
  </w:style>
  <w:style w:type="character" w:customStyle="1" w:styleId="WW8Num127z0">
    <w:name w:val="WW8Num127z0"/>
    <w:rsid w:val="00D66218"/>
  </w:style>
  <w:style w:type="character" w:customStyle="1" w:styleId="WW8Num127z1">
    <w:name w:val="WW8Num127z1"/>
    <w:rsid w:val="00D66218"/>
  </w:style>
  <w:style w:type="character" w:customStyle="1" w:styleId="WW8Num127z2">
    <w:name w:val="WW8Num127z2"/>
    <w:rsid w:val="00D66218"/>
  </w:style>
  <w:style w:type="character" w:customStyle="1" w:styleId="WW8Num127z3">
    <w:name w:val="WW8Num127z3"/>
    <w:rsid w:val="00D66218"/>
  </w:style>
  <w:style w:type="character" w:customStyle="1" w:styleId="WW8Num127z4">
    <w:name w:val="WW8Num127z4"/>
    <w:rsid w:val="00D66218"/>
  </w:style>
  <w:style w:type="character" w:customStyle="1" w:styleId="WW8Num127z5">
    <w:name w:val="WW8Num127z5"/>
    <w:rsid w:val="00D66218"/>
  </w:style>
  <w:style w:type="character" w:customStyle="1" w:styleId="WW8Num127z6">
    <w:name w:val="WW8Num127z6"/>
    <w:rsid w:val="00D66218"/>
  </w:style>
  <w:style w:type="character" w:customStyle="1" w:styleId="WW8Num127z7">
    <w:name w:val="WW8Num127z7"/>
    <w:rsid w:val="00D66218"/>
  </w:style>
  <w:style w:type="character" w:customStyle="1" w:styleId="WW8Num127z8">
    <w:name w:val="WW8Num127z8"/>
    <w:rsid w:val="00D66218"/>
  </w:style>
  <w:style w:type="character" w:customStyle="1" w:styleId="WW8Num128z0">
    <w:name w:val="WW8Num128z0"/>
    <w:rsid w:val="00D66218"/>
  </w:style>
  <w:style w:type="character" w:customStyle="1" w:styleId="WW8Num128z1">
    <w:name w:val="WW8Num128z1"/>
    <w:rsid w:val="00D66218"/>
  </w:style>
  <w:style w:type="character" w:customStyle="1" w:styleId="WW8Num128z2">
    <w:name w:val="WW8Num128z2"/>
    <w:rsid w:val="00D66218"/>
  </w:style>
  <w:style w:type="character" w:customStyle="1" w:styleId="WW8Num128z3">
    <w:name w:val="WW8Num128z3"/>
    <w:rsid w:val="00D66218"/>
  </w:style>
  <w:style w:type="character" w:customStyle="1" w:styleId="WW8Num128z4">
    <w:name w:val="WW8Num128z4"/>
    <w:rsid w:val="00D66218"/>
  </w:style>
  <w:style w:type="character" w:customStyle="1" w:styleId="WW8Num128z5">
    <w:name w:val="WW8Num128z5"/>
    <w:rsid w:val="00D66218"/>
  </w:style>
  <w:style w:type="character" w:customStyle="1" w:styleId="WW8Num128z6">
    <w:name w:val="WW8Num128z6"/>
    <w:rsid w:val="00D66218"/>
  </w:style>
  <w:style w:type="character" w:customStyle="1" w:styleId="WW8Num128z7">
    <w:name w:val="WW8Num128z7"/>
    <w:rsid w:val="00D66218"/>
  </w:style>
  <w:style w:type="character" w:customStyle="1" w:styleId="WW8Num128z8">
    <w:name w:val="WW8Num128z8"/>
    <w:rsid w:val="00D66218"/>
  </w:style>
  <w:style w:type="character" w:customStyle="1" w:styleId="WW8Num129z0">
    <w:name w:val="WW8Num129z0"/>
    <w:rsid w:val="00D66218"/>
  </w:style>
  <w:style w:type="character" w:customStyle="1" w:styleId="WW8Num129z1">
    <w:name w:val="WW8Num129z1"/>
    <w:rsid w:val="00D66218"/>
  </w:style>
  <w:style w:type="character" w:customStyle="1" w:styleId="WW8Num129z2">
    <w:name w:val="WW8Num129z2"/>
    <w:rsid w:val="00D66218"/>
  </w:style>
  <w:style w:type="character" w:customStyle="1" w:styleId="WW8Num129z3">
    <w:name w:val="WW8Num129z3"/>
    <w:rsid w:val="00D66218"/>
  </w:style>
  <w:style w:type="character" w:customStyle="1" w:styleId="WW8Num129z4">
    <w:name w:val="WW8Num129z4"/>
    <w:rsid w:val="00D66218"/>
  </w:style>
  <w:style w:type="character" w:customStyle="1" w:styleId="WW8Num129z5">
    <w:name w:val="WW8Num129z5"/>
    <w:rsid w:val="00D66218"/>
  </w:style>
  <w:style w:type="character" w:customStyle="1" w:styleId="WW8Num129z6">
    <w:name w:val="WW8Num129z6"/>
    <w:rsid w:val="00D66218"/>
  </w:style>
  <w:style w:type="character" w:customStyle="1" w:styleId="WW8Num129z7">
    <w:name w:val="WW8Num129z7"/>
    <w:rsid w:val="00D66218"/>
  </w:style>
  <w:style w:type="character" w:customStyle="1" w:styleId="WW8Num129z8">
    <w:name w:val="WW8Num129z8"/>
    <w:rsid w:val="00D66218"/>
  </w:style>
  <w:style w:type="character" w:customStyle="1" w:styleId="WW8Num130z0">
    <w:name w:val="WW8Num130z0"/>
    <w:rsid w:val="00D66218"/>
  </w:style>
  <w:style w:type="character" w:customStyle="1" w:styleId="WW8Num130z1">
    <w:name w:val="WW8Num130z1"/>
    <w:rsid w:val="00D66218"/>
  </w:style>
  <w:style w:type="character" w:customStyle="1" w:styleId="WW8Num130z2">
    <w:name w:val="WW8Num130z2"/>
    <w:rsid w:val="00D66218"/>
  </w:style>
  <w:style w:type="character" w:customStyle="1" w:styleId="WW8Num130z3">
    <w:name w:val="WW8Num130z3"/>
    <w:rsid w:val="00D66218"/>
  </w:style>
  <w:style w:type="character" w:customStyle="1" w:styleId="WW8Num130z4">
    <w:name w:val="WW8Num130z4"/>
    <w:rsid w:val="00D66218"/>
  </w:style>
  <w:style w:type="character" w:customStyle="1" w:styleId="WW8Num130z5">
    <w:name w:val="WW8Num130z5"/>
    <w:rsid w:val="00D66218"/>
  </w:style>
  <w:style w:type="character" w:customStyle="1" w:styleId="WW8Num130z6">
    <w:name w:val="WW8Num130z6"/>
    <w:rsid w:val="00D66218"/>
  </w:style>
  <w:style w:type="character" w:customStyle="1" w:styleId="WW8Num130z7">
    <w:name w:val="WW8Num130z7"/>
    <w:rsid w:val="00D66218"/>
  </w:style>
  <w:style w:type="character" w:customStyle="1" w:styleId="WW8Num130z8">
    <w:name w:val="WW8Num130z8"/>
    <w:rsid w:val="00D66218"/>
  </w:style>
  <w:style w:type="character" w:customStyle="1" w:styleId="WW8Num131z0">
    <w:name w:val="WW8Num131z0"/>
    <w:rsid w:val="00D66218"/>
  </w:style>
  <w:style w:type="character" w:customStyle="1" w:styleId="WW8Num131z1">
    <w:name w:val="WW8Num131z1"/>
    <w:rsid w:val="00D66218"/>
  </w:style>
  <w:style w:type="character" w:customStyle="1" w:styleId="WW8Num131z2">
    <w:name w:val="WW8Num131z2"/>
    <w:rsid w:val="00D66218"/>
  </w:style>
  <w:style w:type="character" w:customStyle="1" w:styleId="WW8Num131z3">
    <w:name w:val="WW8Num131z3"/>
    <w:rsid w:val="00D66218"/>
  </w:style>
  <w:style w:type="character" w:customStyle="1" w:styleId="WW8Num131z4">
    <w:name w:val="WW8Num131z4"/>
    <w:rsid w:val="00D66218"/>
  </w:style>
  <w:style w:type="character" w:customStyle="1" w:styleId="WW8Num131z5">
    <w:name w:val="WW8Num131z5"/>
    <w:rsid w:val="00D66218"/>
  </w:style>
  <w:style w:type="character" w:customStyle="1" w:styleId="WW8Num131z6">
    <w:name w:val="WW8Num131z6"/>
    <w:rsid w:val="00D66218"/>
  </w:style>
  <w:style w:type="character" w:customStyle="1" w:styleId="WW8Num131z7">
    <w:name w:val="WW8Num131z7"/>
    <w:rsid w:val="00D66218"/>
  </w:style>
  <w:style w:type="character" w:customStyle="1" w:styleId="WW8Num131z8">
    <w:name w:val="WW8Num131z8"/>
    <w:rsid w:val="00D66218"/>
  </w:style>
  <w:style w:type="character" w:customStyle="1" w:styleId="WW8Num132z0">
    <w:name w:val="WW8Num132z0"/>
    <w:rsid w:val="00D66218"/>
  </w:style>
  <w:style w:type="character" w:customStyle="1" w:styleId="WW8Num132z1">
    <w:name w:val="WW8Num132z1"/>
    <w:rsid w:val="00D66218"/>
  </w:style>
  <w:style w:type="character" w:customStyle="1" w:styleId="WW8Num132z2">
    <w:name w:val="WW8Num132z2"/>
    <w:rsid w:val="00D66218"/>
  </w:style>
  <w:style w:type="character" w:customStyle="1" w:styleId="WW8Num132z3">
    <w:name w:val="WW8Num132z3"/>
    <w:rsid w:val="00D66218"/>
  </w:style>
  <w:style w:type="character" w:customStyle="1" w:styleId="WW8Num132z4">
    <w:name w:val="WW8Num132z4"/>
    <w:rsid w:val="00D66218"/>
  </w:style>
  <w:style w:type="character" w:customStyle="1" w:styleId="WW8Num132z5">
    <w:name w:val="WW8Num132z5"/>
    <w:rsid w:val="00D66218"/>
  </w:style>
  <w:style w:type="character" w:customStyle="1" w:styleId="WW8Num132z6">
    <w:name w:val="WW8Num132z6"/>
    <w:rsid w:val="00D66218"/>
  </w:style>
  <w:style w:type="character" w:customStyle="1" w:styleId="WW8Num132z7">
    <w:name w:val="WW8Num132z7"/>
    <w:rsid w:val="00D66218"/>
  </w:style>
  <w:style w:type="character" w:customStyle="1" w:styleId="WW8Num132z8">
    <w:name w:val="WW8Num132z8"/>
    <w:rsid w:val="00D66218"/>
  </w:style>
  <w:style w:type="character" w:customStyle="1" w:styleId="WW8Num133z0">
    <w:name w:val="WW8Num133z0"/>
    <w:rsid w:val="00D66218"/>
  </w:style>
  <w:style w:type="character" w:customStyle="1" w:styleId="WW8Num133z1">
    <w:name w:val="WW8Num133z1"/>
    <w:rsid w:val="00D66218"/>
  </w:style>
  <w:style w:type="character" w:customStyle="1" w:styleId="WW8Num133z2">
    <w:name w:val="WW8Num133z2"/>
    <w:rsid w:val="00D66218"/>
  </w:style>
  <w:style w:type="character" w:customStyle="1" w:styleId="WW8Num133z3">
    <w:name w:val="WW8Num133z3"/>
    <w:rsid w:val="00D66218"/>
  </w:style>
  <w:style w:type="character" w:customStyle="1" w:styleId="WW8Num133z4">
    <w:name w:val="WW8Num133z4"/>
    <w:rsid w:val="00D66218"/>
  </w:style>
  <w:style w:type="character" w:customStyle="1" w:styleId="WW8Num133z5">
    <w:name w:val="WW8Num133z5"/>
    <w:rsid w:val="00D66218"/>
  </w:style>
  <w:style w:type="character" w:customStyle="1" w:styleId="WW8Num133z6">
    <w:name w:val="WW8Num133z6"/>
    <w:rsid w:val="00D66218"/>
  </w:style>
  <w:style w:type="character" w:customStyle="1" w:styleId="WW8Num133z7">
    <w:name w:val="WW8Num133z7"/>
    <w:rsid w:val="00D66218"/>
  </w:style>
  <w:style w:type="character" w:customStyle="1" w:styleId="WW8Num133z8">
    <w:name w:val="WW8Num133z8"/>
    <w:rsid w:val="00D66218"/>
  </w:style>
  <w:style w:type="character" w:customStyle="1" w:styleId="Domylnaczcionkaakapitu2">
    <w:name w:val="Domyślna czcionka akapitu2"/>
    <w:rsid w:val="00D66218"/>
  </w:style>
  <w:style w:type="character" w:customStyle="1" w:styleId="Domylnaczcionkaakapitu1">
    <w:name w:val="Domyślna czcionka akapitu1"/>
    <w:rsid w:val="00D66218"/>
  </w:style>
  <w:style w:type="character" w:customStyle="1" w:styleId="Znakinumeracji">
    <w:name w:val="Znaki numeracji"/>
    <w:rsid w:val="00D66218"/>
  </w:style>
  <w:style w:type="character" w:styleId="Pogrubienie">
    <w:name w:val="Strong"/>
    <w:uiPriority w:val="22"/>
    <w:qFormat/>
    <w:rsid w:val="00D66218"/>
    <w:rPr>
      <w:b/>
      <w:bCs/>
    </w:rPr>
  </w:style>
  <w:style w:type="character" w:customStyle="1" w:styleId="Symbolewypunktowania">
    <w:name w:val="Symbole wypunktowania"/>
    <w:rsid w:val="00D66218"/>
    <w:rPr>
      <w:rFonts w:ascii="OpenSymbol" w:eastAsia="OpenSymbol" w:hAnsi="OpenSymbol" w:cs="OpenSymbol"/>
    </w:rPr>
  </w:style>
  <w:style w:type="character" w:customStyle="1" w:styleId="Znakiprzypiswkocowych">
    <w:name w:val="Znaki przypisów końcowych"/>
    <w:rsid w:val="00D66218"/>
    <w:rPr>
      <w:vertAlign w:val="superscript"/>
    </w:rPr>
  </w:style>
  <w:style w:type="character" w:customStyle="1" w:styleId="Odwoanieprzypisukocowego1">
    <w:name w:val="Odwołanie przypisu końcowego1"/>
    <w:rsid w:val="00D66218"/>
    <w:rPr>
      <w:vertAlign w:val="superscript"/>
    </w:rPr>
  </w:style>
  <w:style w:type="character" w:customStyle="1" w:styleId="StopkaZnak">
    <w:name w:val="Stopka Znak"/>
    <w:uiPriority w:val="99"/>
    <w:rsid w:val="00D66218"/>
    <w:rPr>
      <w:rFonts w:eastAsia="Andale Sans UI"/>
      <w:kern w:val="1"/>
      <w:sz w:val="24"/>
      <w:szCs w:val="24"/>
    </w:rPr>
  </w:style>
  <w:style w:type="paragraph" w:customStyle="1" w:styleId="Nagwek20">
    <w:name w:val="Nagłówek2"/>
    <w:basedOn w:val="Normalny"/>
    <w:next w:val="Tekstpodstawowy"/>
    <w:rsid w:val="00D66218"/>
    <w:pPr>
      <w:keepNext/>
      <w:widowControl w:val="0"/>
      <w:suppressAutoHyphens/>
      <w:spacing w:before="240" w:after="120" w:line="240" w:lineRule="auto"/>
    </w:pPr>
    <w:rPr>
      <w:rFonts w:ascii="Arial" w:eastAsia="Microsoft YaHei" w:hAnsi="Arial" w:cs="Mangal"/>
      <w:kern w:val="1"/>
      <w:sz w:val="28"/>
      <w:szCs w:val="28"/>
      <w:lang w:eastAsia="ar-SA"/>
      <w14:ligatures w14:val="none"/>
    </w:rPr>
  </w:style>
  <w:style w:type="paragraph" w:styleId="Tekstpodstawowy">
    <w:name w:val="Body Text"/>
    <w:basedOn w:val="Normalny"/>
    <w:link w:val="TekstpodstawowyZnak"/>
    <w:rsid w:val="00D66218"/>
    <w:pPr>
      <w:widowControl w:val="0"/>
      <w:suppressAutoHyphens/>
      <w:spacing w:after="120" w:line="240" w:lineRule="auto"/>
    </w:pPr>
    <w:rPr>
      <w:rFonts w:ascii="Times New Roman" w:eastAsia="Andale Sans UI" w:hAnsi="Times New Roman" w:cs="Times New Roman"/>
      <w:kern w:val="1"/>
      <w:sz w:val="24"/>
      <w:szCs w:val="24"/>
      <w:lang w:eastAsia="ar-SA"/>
      <w14:ligatures w14:val="none"/>
    </w:rPr>
  </w:style>
  <w:style w:type="character" w:customStyle="1" w:styleId="TekstpodstawowyZnak">
    <w:name w:val="Tekst podstawowy Znak"/>
    <w:basedOn w:val="Domylnaczcionkaakapitu"/>
    <w:link w:val="Tekstpodstawowy"/>
    <w:rsid w:val="00D66218"/>
    <w:rPr>
      <w:rFonts w:ascii="Times New Roman" w:eastAsia="Andale Sans UI" w:hAnsi="Times New Roman" w:cs="Times New Roman"/>
      <w:kern w:val="1"/>
      <w:sz w:val="24"/>
      <w:szCs w:val="24"/>
      <w:lang w:eastAsia="ar-SA"/>
      <w14:ligatures w14:val="none"/>
    </w:rPr>
  </w:style>
  <w:style w:type="paragraph" w:styleId="Lista">
    <w:name w:val="List"/>
    <w:basedOn w:val="Tekstpodstawowy"/>
    <w:rsid w:val="00D66218"/>
    <w:rPr>
      <w:rFonts w:cs="Tahoma"/>
    </w:rPr>
  </w:style>
  <w:style w:type="paragraph" w:customStyle="1" w:styleId="Podpis2">
    <w:name w:val="Podpis2"/>
    <w:basedOn w:val="Normalny"/>
    <w:rsid w:val="00D66218"/>
    <w:pPr>
      <w:widowControl w:val="0"/>
      <w:suppressLineNumbers/>
      <w:suppressAutoHyphens/>
      <w:spacing w:before="120" w:after="120" w:line="240" w:lineRule="auto"/>
    </w:pPr>
    <w:rPr>
      <w:rFonts w:ascii="Times New Roman" w:eastAsia="Andale Sans UI" w:hAnsi="Times New Roman" w:cs="Mangal"/>
      <w:i/>
      <w:iCs/>
      <w:kern w:val="1"/>
      <w:sz w:val="24"/>
      <w:szCs w:val="24"/>
      <w:lang w:eastAsia="ar-SA"/>
      <w14:ligatures w14:val="none"/>
    </w:rPr>
  </w:style>
  <w:style w:type="paragraph" w:customStyle="1" w:styleId="Indeks">
    <w:name w:val="Indeks"/>
    <w:basedOn w:val="Normalny"/>
    <w:rsid w:val="00D66218"/>
    <w:pPr>
      <w:widowControl w:val="0"/>
      <w:suppressLineNumbers/>
      <w:suppressAutoHyphens/>
      <w:spacing w:after="0" w:line="240" w:lineRule="auto"/>
    </w:pPr>
    <w:rPr>
      <w:rFonts w:ascii="Times New Roman" w:eastAsia="Andale Sans UI" w:hAnsi="Times New Roman" w:cs="Tahoma"/>
      <w:kern w:val="1"/>
      <w:sz w:val="24"/>
      <w:szCs w:val="24"/>
      <w:lang w:eastAsia="ar-SA"/>
      <w14:ligatures w14:val="none"/>
    </w:rPr>
  </w:style>
  <w:style w:type="paragraph" w:customStyle="1" w:styleId="Nagwek10">
    <w:name w:val="Nagłówek1"/>
    <w:basedOn w:val="Normalny"/>
    <w:next w:val="Tekstpodstawowy"/>
    <w:rsid w:val="00D66218"/>
    <w:pPr>
      <w:keepNext/>
      <w:widowControl w:val="0"/>
      <w:suppressAutoHyphens/>
      <w:spacing w:before="240" w:after="120" w:line="240" w:lineRule="auto"/>
    </w:pPr>
    <w:rPr>
      <w:rFonts w:ascii="Arial" w:eastAsia="Andale Sans UI" w:hAnsi="Arial" w:cs="Tahoma"/>
      <w:kern w:val="1"/>
      <w:sz w:val="28"/>
      <w:szCs w:val="28"/>
      <w:lang w:eastAsia="ar-SA"/>
      <w14:ligatures w14:val="none"/>
    </w:rPr>
  </w:style>
  <w:style w:type="paragraph" w:customStyle="1" w:styleId="Podpis1">
    <w:name w:val="Podpis1"/>
    <w:basedOn w:val="Normalny"/>
    <w:rsid w:val="00D66218"/>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14:ligatures w14:val="none"/>
    </w:rPr>
  </w:style>
  <w:style w:type="paragraph" w:customStyle="1" w:styleId="Tekstpodstawowy21">
    <w:name w:val="Tekst podstawowy 21"/>
    <w:basedOn w:val="Normalny"/>
    <w:rsid w:val="00D66218"/>
    <w:pPr>
      <w:widowControl w:val="0"/>
      <w:suppressAutoHyphens/>
      <w:spacing w:after="0" w:line="360" w:lineRule="auto"/>
      <w:jc w:val="both"/>
    </w:pPr>
    <w:rPr>
      <w:rFonts w:ascii="Times New Roman" w:eastAsia="Andale Sans UI" w:hAnsi="Times New Roman" w:cs="Times New Roman"/>
      <w:kern w:val="1"/>
      <w:sz w:val="24"/>
      <w:szCs w:val="24"/>
      <w:lang w:val="x-none" w:eastAsia="ar-SA"/>
      <w14:ligatures w14:val="none"/>
    </w:rPr>
  </w:style>
  <w:style w:type="paragraph" w:styleId="Tekstprzypisukocowego">
    <w:name w:val="endnote text"/>
    <w:basedOn w:val="Normalny"/>
    <w:link w:val="TekstprzypisukocowegoZnak"/>
    <w:rsid w:val="00D66218"/>
    <w:pPr>
      <w:widowControl w:val="0"/>
      <w:suppressLineNumbers/>
      <w:suppressAutoHyphens/>
      <w:spacing w:after="0" w:line="240" w:lineRule="auto"/>
      <w:ind w:left="283" w:hanging="283"/>
    </w:pPr>
    <w:rPr>
      <w:rFonts w:ascii="Times New Roman" w:eastAsia="Andale Sans UI" w:hAnsi="Times New Roman" w:cs="Times New Roman"/>
      <w:kern w:val="1"/>
      <w:sz w:val="20"/>
      <w:szCs w:val="20"/>
      <w:lang w:eastAsia="ar-SA"/>
      <w14:ligatures w14:val="none"/>
    </w:rPr>
  </w:style>
  <w:style w:type="character" w:customStyle="1" w:styleId="TekstprzypisukocowegoZnak">
    <w:name w:val="Tekst przypisu końcowego Znak"/>
    <w:basedOn w:val="Domylnaczcionkaakapitu"/>
    <w:link w:val="Tekstprzypisukocowego"/>
    <w:rsid w:val="00D66218"/>
    <w:rPr>
      <w:rFonts w:ascii="Times New Roman" w:eastAsia="Andale Sans UI" w:hAnsi="Times New Roman" w:cs="Times New Roman"/>
      <w:kern w:val="1"/>
      <w:sz w:val="20"/>
      <w:szCs w:val="20"/>
      <w:lang w:eastAsia="ar-SA"/>
      <w14:ligatures w14:val="none"/>
    </w:rPr>
  </w:style>
  <w:style w:type="paragraph" w:styleId="Nagwek">
    <w:name w:val="header"/>
    <w:basedOn w:val="Normalny"/>
    <w:link w:val="NagwekZnak"/>
    <w:rsid w:val="00D66218"/>
    <w:pPr>
      <w:widowControl w:val="0"/>
      <w:suppressLineNumbers/>
      <w:tabs>
        <w:tab w:val="center" w:pos="4819"/>
        <w:tab w:val="right" w:pos="9638"/>
      </w:tabs>
      <w:suppressAutoHyphens/>
      <w:spacing w:after="0" w:line="240" w:lineRule="auto"/>
    </w:pPr>
    <w:rPr>
      <w:rFonts w:ascii="Times New Roman" w:eastAsia="Andale Sans UI" w:hAnsi="Times New Roman" w:cs="Times New Roman"/>
      <w:kern w:val="1"/>
      <w:sz w:val="24"/>
      <w:szCs w:val="24"/>
      <w:lang w:eastAsia="ar-SA"/>
      <w14:ligatures w14:val="none"/>
    </w:rPr>
  </w:style>
  <w:style w:type="character" w:customStyle="1" w:styleId="NagwekZnak">
    <w:name w:val="Nagłówek Znak"/>
    <w:basedOn w:val="Domylnaczcionkaakapitu"/>
    <w:link w:val="Nagwek"/>
    <w:rsid w:val="00D66218"/>
    <w:rPr>
      <w:rFonts w:ascii="Times New Roman" w:eastAsia="Andale Sans UI" w:hAnsi="Times New Roman" w:cs="Times New Roman"/>
      <w:kern w:val="1"/>
      <w:sz w:val="24"/>
      <w:szCs w:val="24"/>
      <w:lang w:eastAsia="ar-SA"/>
      <w14:ligatures w14:val="none"/>
    </w:rPr>
  </w:style>
  <w:style w:type="paragraph" w:styleId="Stopka">
    <w:name w:val="footer"/>
    <w:basedOn w:val="Normalny"/>
    <w:link w:val="StopkaZnak1"/>
    <w:uiPriority w:val="99"/>
    <w:rsid w:val="00D66218"/>
    <w:pPr>
      <w:widowControl w:val="0"/>
      <w:suppressLineNumbers/>
      <w:tabs>
        <w:tab w:val="center" w:pos="4819"/>
        <w:tab w:val="right" w:pos="9638"/>
      </w:tabs>
      <w:suppressAutoHyphens/>
      <w:spacing w:after="0" w:line="240" w:lineRule="auto"/>
    </w:pPr>
    <w:rPr>
      <w:rFonts w:ascii="Times New Roman" w:eastAsia="Andale Sans UI" w:hAnsi="Times New Roman" w:cs="Times New Roman"/>
      <w:kern w:val="1"/>
      <w:sz w:val="24"/>
      <w:szCs w:val="24"/>
      <w:lang w:eastAsia="ar-SA"/>
      <w14:ligatures w14:val="none"/>
    </w:rPr>
  </w:style>
  <w:style w:type="character" w:customStyle="1" w:styleId="StopkaZnak1">
    <w:name w:val="Stopka Znak1"/>
    <w:basedOn w:val="Domylnaczcionkaakapitu"/>
    <w:link w:val="Stopka"/>
    <w:uiPriority w:val="99"/>
    <w:rsid w:val="00D66218"/>
    <w:rPr>
      <w:rFonts w:ascii="Times New Roman" w:eastAsia="Andale Sans UI" w:hAnsi="Times New Roman" w:cs="Times New Roman"/>
      <w:kern w:val="1"/>
      <w:sz w:val="24"/>
      <w:szCs w:val="24"/>
      <w:lang w:eastAsia="ar-SA"/>
      <w14:ligatures w14:val="none"/>
    </w:rPr>
  </w:style>
  <w:style w:type="paragraph" w:styleId="NormalnyWeb">
    <w:name w:val="Normal (Web)"/>
    <w:basedOn w:val="Normalny"/>
    <w:uiPriority w:val="99"/>
    <w:unhideWhenUsed/>
    <w:rsid w:val="00D6621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C376AC"/>
    <w:pPr>
      <w:autoSpaceDE w:val="0"/>
      <w:autoSpaceDN w:val="0"/>
      <w:adjustRightInd w:val="0"/>
      <w:spacing w:after="0" w:line="240" w:lineRule="auto"/>
    </w:pPr>
    <w:rPr>
      <w:rFonts w:ascii="Verdana" w:eastAsia="Times New Roman" w:hAnsi="Verdana" w:cs="Verdana"/>
      <w:color w:val="000000"/>
      <w:kern w:val="0"/>
      <w:sz w:val="24"/>
      <w:szCs w:val="24"/>
      <w:lang w:eastAsia="pl-PL"/>
      <w14:ligatures w14:val="none"/>
    </w:rPr>
  </w:style>
  <w:style w:type="paragraph" w:customStyle="1" w:styleId="Akapitzlist1">
    <w:name w:val="Akapit z listą1"/>
    <w:basedOn w:val="Normalny"/>
    <w:rsid w:val="00C376AC"/>
    <w:pPr>
      <w:suppressAutoHyphens/>
      <w:spacing w:after="200" w:line="276" w:lineRule="auto"/>
      <w:ind w:left="720"/>
      <w:contextualSpacing/>
    </w:pPr>
    <w:rPr>
      <w:rFonts w:ascii="Calibri" w:eastAsia="Calibri" w:hAnsi="Calibri" w:cs="font1260"/>
      <w:kern w:val="0"/>
      <w14:ligatures w14:val="none"/>
    </w:rPr>
  </w:style>
  <w:style w:type="paragraph" w:customStyle="1" w:styleId="Standard">
    <w:name w:val="Standard"/>
    <w:rsid w:val="001E102B"/>
    <w:pPr>
      <w:widowControl w:val="0"/>
      <w:suppressAutoHyphens/>
      <w:autoSpaceDN w:val="0"/>
      <w:spacing w:after="0" w:line="240" w:lineRule="auto"/>
    </w:pPr>
    <w:rPr>
      <w:rFonts w:ascii="Times New Roman" w:eastAsia="Andale Sans UI" w:hAnsi="Times New Roman" w:cs="Tahoma"/>
      <w:kern w:val="3"/>
      <w:sz w:val="24"/>
      <w:szCs w:val="24"/>
      <w:lang/>
      <w14:ligatures w14:val="none"/>
    </w:rPr>
  </w:style>
  <w:style w:type="character" w:customStyle="1" w:styleId="StrongEmphasis">
    <w:name w:val="Strong Emphasis"/>
    <w:rsid w:val="001E1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12489</Words>
  <Characters>74939</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Kaczor</dc:creator>
  <cp:keywords/>
  <dc:description/>
  <cp:lastModifiedBy>Marta Kaczor</cp:lastModifiedBy>
  <cp:revision>15</cp:revision>
  <dcterms:created xsi:type="dcterms:W3CDTF">2025-08-30T14:36:00Z</dcterms:created>
  <dcterms:modified xsi:type="dcterms:W3CDTF">2025-09-15T08:00:00Z</dcterms:modified>
</cp:coreProperties>
</file>